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1D4B" w14:textId="77777777" w:rsidR="00F6135E" w:rsidRPr="004D06B2" w:rsidRDefault="00F6135E" w:rsidP="00F6135E">
      <w:pPr>
        <w:jc w:val="right"/>
        <w:rPr>
          <w:rFonts w:ascii="Calibri" w:hAnsi="Calibri" w:cs="Arial"/>
          <w:b/>
          <w:i/>
          <w:sz w:val="20"/>
          <w:szCs w:val="20"/>
          <w:u w:val="single"/>
        </w:rPr>
      </w:pPr>
      <w:r w:rsidRPr="004D06B2">
        <w:rPr>
          <w:rFonts w:ascii="Calibri" w:hAnsi="Calibri" w:cs="Arial"/>
          <w:sz w:val="20"/>
          <w:szCs w:val="20"/>
        </w:rPr>
        <w:t>Załącznik nr 1 -  wzór formularza oferty</w:t>
      </w:r>
    </w:p>
    <w:p w14:paraId="0CB979E0" w14:textId="77777777" w:rsidR="00F6135E" w:rsidRPr="004D06B2" w:rsidRDefault="00F6135E" w:rsidP="00F6135E">
      <w:pPr>
        <w:jc w:val="right"/>
        <w:rPr>
          <w:rFonts w:ascii="Calibri" w:hAnsi="Calibri" w:cs="Arial"/>
          <w:sz w:val="20"/>
          <w:szCs w:val="20"/>
        </w:rPr>
      </w:pPr>
      <w:r w:rsidRPr="004D06B2">
        <w:rPr>
          <w:rFonts w:ascii="Calibri" w:hAnsi="Calibri" w:cs="Arial"/>
          <w:b/>
          <w:i/>
          <w:sz w:val="20"/>
          <w:szCs w:val="20"/>
          <w:u w:val="single"/>
        </w:rPr>
        <w:t>(należy wypełnić osobno dla każdego zadania)</w:t>
      </w:r>
    </w:p>
    <w:p w14:paraId="42853F9F" w14:textId="77777777" w:rsidR="00F6135E" w:rsidRPr="004D06B2" w:rsidRDefault="00F6135E" w:rsidP="00F6135E">
      <w:pPr>
        <w:spacing w:before="120" w:after="120"/>
        <w:jc w:val="right"/>
        <w:rPr>
          <w:rFonts w:ascii="Calibri" w:hAnsi="Calibri" w:cs="Arial"/>
          <w:sz w:val="20"/>
          <w:szCs w:val="20"/>
        </w:rPr>
      </w:pPr>
    </w:p>
    <w:p w14:paraId="0CE687EA" w14:textId="77777777" w:rsidR="00F6135E" w:rsidRPr="004D06B2" w:rsidRDefault="00F6135E" w:rsidP="00F6135E">
      <w:pPr>
        <w:spacing w:before="120" w:after="120"/>
        <w:jc w:val="center"/>
        <w:rPr>
          <w:rFonts w:ascii="Calibri" w:hAnsi="Calibri" w:cs="Arial"/>
          <w:sz w:val="20"/>
          <w:szCs w:val="20"/>
        </w:rPr>
      </w:pPr>
      <w:r w:rsidRPr="004D06B2">
        <w:rPr>
          <w:rFonts w:ascii="Calibri" w:hAnsi="Calibri" w:cs="Arial"/>
          <w:b/>
          <w:bCs/>
          <w:sz w:val="20"/>
          <w:szCs w:val="20"/>
        </w:rPr>
        <w:t xml:space="preserve">FORMULARZ OFERTOWY dla zadania Nr* </w:t>
      </w:r>
      <w:r w:rsidRPr="004D06B2">
        <w:rPr>
          <w:rFonts w:ascii="Calibri" w:hAnsi="Calibri" w:cs="Arial"/>
          <w:bCs/>
          <w:sz w:val="20"/>
          <w:szCs w:val="20"/>
        </w:rPr>
        <w:t xml:space="preserve">______ </w:t>
      </w:r>
      <w:r w:rsidRPr="004D06B2">
        <w:rPr>
          <w:rFonts w:ascii="Calibri" w:hAnsi="Calibri" w:cs="Arial"/>
          <w:bCs/>
          <w:i/>
          <w:sz w:val="20"/>
          <w:szCs w:val="20"/>
        </w:rPr>
        <w:t>(należy wpisać numer zadania, którego dotyczy oferta)</w:t>
      </w:r>
    </w:p>
    <w:p w14:paraId="1C9BCC79" w14:textId="69283BCF" w:rsidR="00F6135E" w:rsidRPr="004D06B2" w:rsidRDefault="00F6135E" w:rsidP="00F6135E">
      <w:pPr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4D06B2">
        <w:rPr>
          <w:rFonts w:ascii="Calibri" w:hAnsi="Calibri" w:cs="Arial"/>
          <w:sz w:val="20"/>
          <w:szCs w:val="20"/>
        </w:rPr>
        <w:t>*(</w:t>
      </w:r>
      <w:r w:rsidRPr="004D06B2">
        <w:rPr>
          <w:rFonts w:ascii="Calibri" w:hAnsi="Calibri" w:cs="Arial"/>
          <w:sz w:val="20"/>
          <w:szCs w:val="20"/>
          <w:u w:val="single"/>
        </w:rPr>
        <w:t>ZADANIE 1</w:t>
      </w:r>
      <w:r w:rsidRPr="004D06B2">
        <w:rPr>
          <w:rFonts w:ascii="Calibri" w:hAnsi="Calibri" w:cs="Arial"/>
          <w:sz w:val="20"/>
          <w:szCs w:val="20"/>
        </w:rPr>
        <w:t xml:space="preserve"> : Naprawy samochodów osobowych, dostawczych; </w:t>
      </w:r>
      <w:r w:rsidRPr="004D06B2">
        <w:rPr>
          <w:rFonts w:ascii="Calibri" w:hAnsi="Calibri" w:cs="Arial"/>
          <w:sz w:val="20"/>
          <w:szCs w:val="20"/>
          <w:u w:val="single"/>
        </w:rPr>
        <w:t>ZADANIE 2</w:t>
      </w:r>
      <w:r w:rsidRPr="004D06B2">
        <w:rPr>
          <w:rFonts w:ascii="Calibri" w:hAnsi="Calibri" w:cs="Arial"/>
          <w:sz w:val="20"/>
          <w:szCs w:val="20"/>
        </w:rPr>
        <w:t xml:space="preserve"> : Naprawy maszyn, pojazdów budowlanych i pojazdów  typu specjalnego)</w:t>
      </w:r>
    </w:p>
    <w:p w14:paraId="20000717" w14:textId="77777777" w:rsidR="00F6135E" w:rsidRPr="004D06B2" w:rsidRDefault="00F6135E" w:rsidP="00F6135E">
      <w:pPr>
        <w:spacing w:before="120" w:after="120"/>
        <w:rPr>
          <w:rFonts w:ascii="Calibri" w:hAnsi="Calibri" w:cs="Arial"/>
          <w:sz w:val="20"/>
          <w:szCs w:val="20"/>
        </w:rPr>
      </w:pPr>
      <w:r w:rsidRPr="004D06B2">
        <w:rPr>
          <w:rFonts w:ascii="Calibri" w:hAnsi="Calibri" w:cs="Arial"/>
          <w:sz w:val="20"/>
          <w:szCs w:val="20"/>
        </w:rPr>
        <w:t xml:space="preserve">WYKONAWCA: </w:t>
      </w:r>
    </w:p>
    <w:p w14:paraId="3C1CD2A0" w14:textId="77777777" w:rsidR="00F6135E" w:rsidRPr="004D06B2" w:rsidRDefault="00F6135E" w:rsidP="00F6135E">
      <w:pPr>
        <w:spacing w:before="120" w:after="120"/>
        <w:rPr>
          <w:rFonts w:ascii="Calibri" w:hAnsi="Calibri" w:cs="Arial"/>
          <w:sz w:val="20"/>
          <w:szCs w:val="20"/>
        </w:rPr>
      </w:pPr>
      <w:r w:rsidRPr="004D06B2">
        <w:rPr>
          <w:rFonts w:ascii="Calibri" w:hAnsi="Calibri" w:cs="Arial"/>
          <w:sz w:val="20"/>
          <w:szCs w:val="20"/>
        </w:rPr>
        <w:t>nazwa ___________________________________________________________________________</w:t>
      </w:r>
    </w:p>
    <w:p w14:paraId="38C912BA" w14:textId="77777777" w:rsidR="00F6135E" w:rsidRPr="004D06B2" w:rsidRDefault="00F6135E" w:rsidP="00F6135E">
      <w:pPr>
        <w:spacing w:before="120" w:after="120"/>
        <w:rPr>
          <w:rFonts w:ascii="Calibri" w:hAnsi="Calibri" w:cs="Arial"/>
          <w:sz w:val="20"/>
          <w:szCs w:val="20"/>
        </w:rPr>
      </w:pPr>
      <w:r w:rsidRPr="004D06B2">
        <w:rPr>
          <w:rFonts w:ascii="Calibri" w:hAnsi="Calibri" w:cs="Arial"/>
          <w:sz w:val="20"/>
          <w:szCs w:val="20"/>
        </w:rPr>
        <w:t>adres ______________________________________________________________________________</w:t>
      </w:r>
    </w:p>
    <w:p w14:paraId="14E031CE" w14:textId="77777777" w:rsidR="00F6135E" w:rsidRPr="004D06B2" w:rsidRDefault="00F6135E" w:rsidP="00F6135E">
      <w:pPr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4D06B2">
        <w:rPr>
          <w:rFonts w:ascii="Calibri" w:hAnsi="Calibri" w:cs="Arial"/>
          <w:sz w:val="20"/>
          <w:szCs w:val="20"/>
        </w:rPr>
        <w:t>wpisany do Krajowego Rejestru Sądowego pod Nr KRS : _____________________________________</w:t>
      </w:r>
    </w:p>
    <w:p w14:paraId="77E36334" w14:textId="77777777" w:rsidR="00F6135E" w:rsidRPr="004D06B2" w:rsidRDefault="00F6135E" w:rsidP="00F6135E">
      <w:pPr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4D06B2">
        <w:rPr>
          <w:rFonts w:ascii="Calibri" w:hAnsi="Calibri" w:cs="Arial"/>
          <w:sz w:val="20"/>
          <w:szCs w:val="20"/>
        </w:rPr>
        <w:t>lub wpisanym do ewidencji działalności gospodarczej: _________________________________________</w:t>
      </w:r>
    </w:p>
    <w:p w14:paraId="6961CB02" w14:textId="77777777" w:rsidR="00F6135E" w:rsidRPr="004D06B2" w:rsidRDefault="00F6135E" w:rsidP="00F6135E">
      <w:pPr>
        <w:spacing w:before="120" w:after="120"/>
        <w:rPr>
          <w:rFonts w:ascii="Calibri" w:hAnsi="Calibri" w:cs="Arial"/>
          <w:sz w:val="20"/>
          <w:szCs w:val="20"/>
          <w:lang w:val="de-DE"/>
        </w:rPr>
      </w:pPr>
      <w:r w:rsidRPr="004D06B2">
        <w:rPr>
          <w:rFonts w:ascii="Calibri" w:hAnsi="Calibri" w:cs="Arial"/>
          <w:sz w:val="20"/>
          <w:szCs w:val="20"/>
        </w:rPr>
        <w:t xml:space="preserve">NIP ________________      </w:t>
      </w:r>
      <w:r w:rsidRPr="004D06B2">
        <w:rPr>
          <w:rFonts w:ascii="Calibri" w:hAnsi="Calibri" w:cs="Arial"/>
          <w:sz w:val="20"/>
          <w:szCs w:val="20"/>
          <w:lang w:val="de-DE"/>
        </w:rPr>
        <w:t xml:space="preserve">REGON _________________ </w:t>
      </w:r>
      <w:proofErr w:type="spellStart"/>
      <w:r w:rsidRPr="004D06B2">
        <w:rPr>
          <w:rFonts w:ascii="Calibri" w:hAnsi="Calibri" w:cs="Arial"/>
          <w:sz w:val="20"/>
          <w:szCs w:val="20"/>
          <w:lang w:val="de-DE"/>
        </w:rPr>
        <w:t>Osoba</w:t>
      </w:r>
      <w:proofErr w:type="spellEnd"/>
      <w:r w:rsidRPr="004D06B2">
        <w:rPr>
          <w:rFonts w:ascii="Calibri" w:hAnsi="Calibri" w:cs="Arial"/>
          <w:sz w:val="20"/>
          <w:szCs w:val="20"/>
          <w:lang w:val="de-DE"/>
        </w:rPr>
        <w:t xml:space="preserve"> do </w:t>
      </w:r>
      <w:proofErr w:type="spellStart"/>
      <w:r w:rsidRPr="004D06B2">
        <w:rPr>
          <w:rFonts w:ascii="Calibri" w:hAnsi="Calibri" w:cs="Arial"/>
          <w:sz w:val="20"/>
          <w:szCs w:val="20"/>
          <w:lang w:val="de-DE"/>
        </w:rPr>
        <w:t>kontaktu</w:t>
      </w:r>
      <w:proofErr w:type="spellEnd"/>
      <w:r w:rsidRPr="004D06B2">
        <w:rPr>
          <w:rFonts w:ascii="Calibri" w:hAnsi="Calibri" w:cs="Arial"/>
          <w:sz w:val="20"/>
          <w:szCs w:val="20"/>
          <w:lang w:val="de-DE"/>
        </w:rPr>
        <w:t xml:space="preserve"> _______________________</w:t>
      </w:r>
    </w:p>
    <w:p w14:paraId="67B5F526" w14:textId="77777777" w:rsidR="00F6135E" w:rsidRPr="004D06B2" w:rsidRDefault="00F6135E" w:rsidP="00F6135E">
      <w:pPr>
        <w:spacing w:before="120" w:after="120"/>
        <w:rPr>
          <w:rFonts w:ascii="Calibri" w:hAnsi="Calibri" w:cs="Arial"/>
          <w:sz w:val="20"/>
          <w:szCs w:val="20"/>
        </w:rPr>
      </w:pPr>
      <w:proofErr w:type="spellStart"/>
      <w:r w:rsidRPr="004D06B2">
        <w:rPr>
          <w:rFonts w:ascii="Calibri" w:hAnsi="Calibri" w:cs="Arial"/>
          <w:sz w:val="20"/>
          <w:szCs w:val="20"/>
          <w:lang w:val="de-DE"/>
        </w:rPr>
        <w:t>telefon</w:t>
      </w:r>
      <w:proofErr w:type="spellEnd"/>
      <w:r w:rsidRPr="004D06B2">
        <w:rPr>
          <w:rFonts w:ascii="Calibri" w:hAnsi="Calibri" w:cs="Arial"/>
          <w:sz w:val="20"/>
          <w:szCs w:val="20"/>
          <w:lang w:val="de-DE"/>
        </w:rPr>
        <w:tab/>
        <w:t xml:space="preserve">__________________  </w:t>
      </w:r>
      <w:proofErr w:type="spellStart"/>
      <w:r w:rsidRPr="004D06B2">
        <w:rPr>
          <w:rFonts w:ascii="Calibri" w:hAnsi="Calibri" w:cs="Arial"/>
          <w:sz w:val="20"/>
          <w:szCs w:val="20"/>
          <w:lang w:val="de-DE"/>
        </w:rPr>
        <w:t>faks</w:t>
      </w:r>
      <w:proofErr w:type="spellEnd"/>
      <w:r w:rsidRPr="004D06B2">
        <w:rPr>
          <w:rFonts w:ascii="Calibri" w:hAnsi="Calibri" w:cs="Arial"/>
          <w:sz w:val="20"/>
          <w:szCs w:val="20"/>
          <w:lang w:val="de-DE"/>
        </w:rPr>
        <w:t xml:space="preserve"> ________________     </w:t>
      </w:r>
      <w:proofErr w:type="spellStart"/>
      <w:r w:rsidRPr="004D06B2">
        <w:rPr>
          <w:rFonts w:ascii="Calibri" w:hAnsi="Calibri" w:cs="Arial"/>
          <w:sz w:val="20"/>
          <w:szCs w:val="20"/>
          <w:lang w:val="de-DE"/>
        </w:rPr>
        <w:t>e-mail</w:t>
      </w:r>
      <w:proofErr w:type="spellEnd"/>
      <w:r w:rsidRPr="004D06B2">
        <w:rPr>
          <w:rFonts w:ascii="Calibri" w:hAnsi="Calibri" w:cs="Arial"/>
          <w:sz w:val="20"/>
          <w:szCs w:val="20"/>
          <w:lang w:val="de-DE"/>
        </w:rPr>
        <w:t>__________________________</w:t>
      </w:r>
    </w:p>
    <w:p w14:paraId="4A8AA273" w14:textId="77777777" w:rsidR="00F6135E" w:rsidRPr="004D06B2" w:rsidRDefault="00F6135E" w:rsidP="00F6135E">
      <w:pPr>
        <w:spacing w:before="120" w:after="120"/>
        <w:jc w:val="center"/>
        <w:rPr>
          <w:rFonts w:ascii="Calibri" w:hAnsi="Calibri" w:cs="Arial"/>
          <w:sz w:val="20"/>
          <w:szCs w:val="20"/>
        </w:rPr>
      </w:pPr>
    </w:p>
    <w:p w14:paraId="4386E1FB" w14:textId="77777777" w:rsidR="00F6135E" w:rsidRPr="004D06B2" w:rsidRDefault="00F6135E" w:rsidP="00F6135E">
      <w:pPr>
        <w:spacing w:before="120" w:after="120"/>
        <w:jc w:val="center"/>
        <w:rPr>
          <w:rFonts w:ascii="Calibri" w:eastAsia="Calibri" w:hAnsi="Calibri" w:cs="Calibri"/>
          <w:b/>
          <w:sz w:val="20"/>
          <w:szCs w:val="20"/>
        </w:rPr>
      </w:pPr>
      <w:r w:rsidRPr="004D06B2">
        <w:rPr>
          <w:rFonts w:ascii="Calibri" w:hAnsi="Calibri" w:cs="Arial"/>
          <w:sz w:val="20"/>
          <w:szCs w:val="20"/>
        </w:rPr>
        <w:t>Nawiązując do zapytania ofertowego na:</w:t>
      </w:r>
    </w:p>
    <w:p w14:paraId="2898299C" w14:textId="77777777" w:rsidR="00F6135E" w:rsidRPr="004D06B2" w:rsidRDefault="00F6135E" w:rsidP="00F6135E">
      <w:pPr>
        <w:jc w:val="center"/>
        <w:rPr>
          <w:rFonts w:ascii="Calibri" w:hAnsi="Calibri" w:cs="Arial"/>
          <w:sz w:val="20"/>
          <w:szCs w:val="20"/>
        </w:rPr>
      </w:pPr>
      <w:r w:rsidRPr="004D06B2">
        <w:rPr>
          <w:rFonts w:ascii="Calibri" w:eastAsia="Calibri" w:hAnsi="Calibri" w:cs="Calibri"/>
          <w:b/>
          <w:sz w:val="20"/>
          <w:szCs w:val="20"/>
        </w:rPr>
        <w:t>„</w:t>
      </w:r>
      <w:r w:rsidRPr="004D06B2">
        <w:rPr>
          <w:rFonts w:ascii="Calibri" w:hAnsi="Calibri" w:cs="Arial"/>
          <w:b/>
          <w:sz w:val="20"/>
          <w:szCs w:val="20"/>
        </w:rPr>
        <w:t xml:space="preserve">Wykonywanie napraw pojazdów silnikowych, maszyn budowlanych, będących w użytkowaniu </w:t>
      </w:r>
      <w:proofErr w:type="spellStart"/>
      <w:r w:rsidRPr="004D06B2">
        <w:rPr>
          <w:rFonts w:ascii="Calibri" w:hAnsi="Calibri" w:cs="Arial"/>
          <w:b/>
          <w:sz w:val="20"/>
          <w:szCs w:val="20"/>
        </w:rPr>
        <w:t>PWiK</w:t>
      </w:r>
      <w:proofErr w:type="spellEnd"/>
      <w:r w:rsidRPr="004D06B2">
        <w:rPr>
          <w:rFonts w:ascii="Calibri" w:hAnsi="Calibri" w:cs="Arial"/>
          <w:b/>
          <w:sz w:val="20"/>
          <w:szCs w:val="20"/>
        </w:rPr>
        <w:t xml:space="preserve"> w Lidzbarku Warmińskim, nie objętych gwarancją producenta”</w:t>
      </w:r>
    </w:p>
    <w:p w14:paraId="70810DD3" w14:textId="77777777" w:rsidR="00F6135E" w:rsidRPr="004D06B2" w:rsidRDefault="00F6135E" w:rsidP="00F6135E">
      <w:pPr>
        <w:pStyle w:val="Tekstpodstawowy"/>
        <w:spacing w:after="0"/>
        <w:jc w:val="center"/>
        <w:rPr>
          <w:rFonts w:ascii="Calibri" w:hAnsi="Calibri" w:cs="Arial"/>
          <w:sz w:val="20"/>
          <w:szCs w:val="20"/>
        </w:rPr>
      </w:pPr>
    </w:p>
    <w:p w14:paraId="21FC54C9" w14:textId="77777777" w:rsidR="00F6135E" w:rsidRPr="004D06B2" w:rsidRDefault="00F6135E" w:rsidP="00F6135E">
      <w:pPr>
        <w:spacing w:before="120" w:after="120"/>
        <w:jc w:val="both"/>
        <w:rPr>
          <w:rFonts w:ascii="Calibri" w:hAnsi="Calibri" w:cs="Arial"/>
          <w:b/>
          <w:sz w:val="20"/>
          <w:szCs w:val="20"/>
        </w:rPr>
      </w:pPr>
      <w:r w:rsidRPr="004D06B2">
        <w:rPr>
          <w:rFonts w:ascii="Calibri" w:hAnsi="Calibri" w:cs="Arial"/>
          <w:sz w:val="20"/>
          <w:szCs w:val="20"/>
        </w:rPr>
        <w:t>Oferuję(my) wykonanie przedmiotu zamówienia, zgodnie  z opisem przedmiotu zamówienia i wymogami  określonymi  w zapytaniu ofertowym w cenach jednostkowych: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494"/>
      </w:tblGrid>
      <w:tr w:rsidR="00F6135E" w:rsidRPr="004D06B2" w14:paraId="4E6747D8" w14:textId="77777777" w:rsidTr="001B095B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84D63AE" w14:textId="77777777" w:rsidR="00F6135E" w:rsidRPr="004D06B2" w:rsidRDefault="00F6135E" w:rsidP="001B095B">
            <w:pPr>
              <w:spacing w:before="120"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D06B2">
              <w:rPr>
                <w:rFonts w:ascii="Calibri" w:hAnsi="Calibri" w:cs="Arial"/>
                <w:b/>
                <w:sz w:val="20"/>
                <w:szCs w:val="20"/>
              </w:rPr>
              <w:t xml:space="preserve">Wykonanie usługi naprawy: </w:t>
            </w:r>
            <w:r w:rsidRPr="004D06B2">
              <w:rPr>
                <w:rFonts w:ascii="Calibri" w:hAnsi="Calibri" w:cs="Arial"/>
                <w:sz w:val="20"/>
                <w:szCs w:val="20"/>
              </w:rPr>
              <w:t xml:space="preserve">__________ </w:t>
            </w:r>
            <w:r w:rsidRPr="004D06B2">
              <w:rPr>
                <w:rFonts w:ascii="Calibri" w:hAnsi="Calibri" w:cs="Arial"/>
                <w:b/>
                <w:sz w:val="20"/>
                <w:szCs w:val="20"/>
              </w:rPr>
              <w:t xml:space="preserve">PLN </w:t>
            </w:r>
            <w:r w:rsidRPr="004D06B2">
              <w:rPr>
                <w:rFonts w:ascii="Calibri" w:hAnsi="Calibri" w:cs="Arial"/>
                <w:b/>
                <w:sz w:val="20"/>
                <w:szCs w:val="20"/>
                <w:u w:val="single"/>
              </w:rPr>
              <w:t>brutto</w:t>
            </w:r>
            <w:r w:rsidRPr="004D06B2">
              <w:rPr>
                <w:rFonts w:ascii="Calibri" w:hAnsi="Calibri" w:cs="Arial"/>
                <w:b/>
                <w:sz w:val="20"/>
                <w:szCs w:val="20"/>
              </w:rPr>
              <w:t xml:space="preserve">, </w:t>
            </w:r>
            <w:r w:rsidRPr="004D06B2">
              <w:rPr>
                <w:rFonts w:ascii="Calibri" w:hAnsi="Calibri" w:cs="Arial"/>
                <w:i/>
                <w:sz w:val="20"/>
                <w:szCs w:val="20"/>
              </w:rPr>
              <w:t>(należy podać kwotę „Razem zadanie” z Formularza cenowego)</w:t>
            </w:r>
          </w:p>
          <w:p w14:paraId="7BF6010B" w14:textId="77777777" w:rsidR="00F6135E" w:rsidRPr="004D06B2" w:rsidRDefault="00F6135E" w:rsidP="001B095B">
            <w:pPr>
              <w:spacing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D06B2">
              <w:rPr>
                <w:rFonts w:ascii="Calibri" w:hAnsi="Calibri" w:cs="Arial"/>
                <w:sz w:val="20"/>
                <w:szCs w:val="20"/>
              </w:rPr>
              <w:t xml:space="preserve">słownie:_____________________________________________________________________________,      </w:t>
            </w:r>
          </w:p>
          <w:p w14:paraId="27930659" w14:textId="77777777" w:rsidR="00F6135E" w:rsidRPr="004D06B2" w:rsidRDefault="00F6135E" w:rsidP="001B095B">
            <w:pPr>
              <w:spacing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D06B2">
              <w:rPr>
                <w:rFonts w:ascii="Calibri" w:hAnsi="Calibri" w:cs="Arial"/>
                <w:sz w:val="20"/>
                <w:szCs w:val="20"/>
              </w:rPr>
              <w:t>powyższe ceny, zgodnie z załączonym Formularzem Cenowym.</w:t>
            </w:r>
          </w:p>
        </w:tc>
      </w:tr>
    </w:tbl>
    <w:p w14:paraId="6B3BF631" w14:textId="77777777" w:rsidR="00F6135E" w:rsidRPr="004D06B2" w:rsidRDefault="00F6135E" w:rsidP="00F6135E">
      <w:pPr>
        <w:pStyle w:val="Tekstpodstawowywcity"/>
        <w:numPr>
          <w:ilvl w:val="0"/>
          <w:numId w:val="1"/>
        </w:numPr>
        <w:tabs>
          <w:tab w:val="left" w:pos="426"/>
        </w:tabs>
        <w:spacing w:before="120" w:after="0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4D06B2">
        <w:rPr>
          <w:rFonts w:ascii="Calibri" w:hAnsi="Calibri" w:cs="Arial"/>
          <w:sz w:val="20"/>
          <w:szCs w:val="20"/>
        </w:rPr>
        <w:t xml:space="preserve">Oferujemy realizację dostawy objętej zamówieniem zgodnie w wymogami opisu przedmiotu zamówienia, </w:t>
      </w:r>
    </w:p>
    <w:p w14:paraId="7660B600" w14:textId="77777777" w:rsidR="00F6135E" w:rsidRPr="004D06B2" w:rsidRDefault="00F6135E" w:rsidP="00F6135E">
      <w:pPr>
        <w:numPr>
          <w:ilvl w:val="0"/>
          <w:numId w:val="1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 w:cs="Arial"/>
          <w:sz w:val="20"/>
          <w:szCs w:val="20"/>
          <w:lang w:eastAsia="pl-PL"/>
        </w:rPr>
      </w:pPr>
      <w:r w:rsidRPr="004D06B2">
        <w:rPr>
          <w:rFonts w:ascii="Calibri" w:hAnsi="Calibri" w:cs="Arial"/>
          <w:sz w:val="20"/>
          <w:szCs w:val="20"/>
        </w:rPr>
        <w:t>Oświadczam(y), że zapoznaliśmy się z Zapytaniem Ofertowym oraz zdobyliśmy konieczne informacje potrzebne do właściwego wykonania zamówienia.</w:t>
      </w:r>
    </w:p>
    <w:p w14:paraId="7733161B" w14:textId="77777777" w:rsidR="00F6135E" w:rsidRPr="004D06B2" w:rsidRDefault="00F6135E" w:rsidP="00F6135E">
      <w:pPr>
        <w:numPr>
          <w:ilvl w:val="0"/>
          <w:numId w:val="1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4D06B2">
        <w:rPr>
          <w:rFonts w:ascii="Calibri" w:hAnsi="Calibri" w:cs="Arial"/>
          <w:sz w:val="20"/>
          <w:szCs w:val="20"/>
          <w:lang w:eastAsia="pl-PL"/>
        </w:rPr>
        <w:t>Podana w Ofercie cena obejmuje pełen przedmiot i zakres Zamówienia zgodnie z zasadami i warunkami określonymi w Zapytaniu Ofertowym oraz Załącznikach, a także uwzględnia wszystkie składniki związane   z realizacją przedmiotu Zamówienia wpływające na wysokość ceny.</w:t>
      </w:r>
    </w:p>
    <w:p w14:paraId="7DE4109A" w14:textId="77777777" w:rsidR="00F6135E" w:rsidRPr="004D06B2" w:rsidRDefault="00F6135E" w:rsidP="00F6135E">
      <w:pPr>
        <w:numPr>
          <w:ilvl w:val="0"/>
          <w:numId w:val="1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4D06B2">
        <w:rPr>
          <w:rFonts w:ascii="Calibri" w:hAnsi="Calibri" w:cs="Arial"/>
          <w:sz w:val="20"/>
          <w:szCs w:val="20"/>
        </w:rPr>
        <w:t>Oświadczam(y), że jesteśmy związani niniejszą ofertą przez okres …..</w:t>
      </w:r>
      <w:r w:rsidRPr="004D06B2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4D06B2">
        <w:rPr>
          <w:rFonts w:ascii="Calibri" w:hAnsi="Calibri" w:cs="Arial"/>
          <w:bCs/>
          <w:sz w:val="20"/>
          <w:szCs w:val="20"/>
        </w:rPr>
        <w:t>dni</w:t>
      </w:r>
      <w:r w:rsidRPr="004D06B2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4D06B2">
        <w:rPr>
          <w:rFonts w:ascii="Calibri" w:hAnsi="Calibri" w:cs="Arial"/>
          <w:sz w:val="20"/>
          <w:szCs w:val="20"/>
        </w:rPr>
        <w:t>od ostatecznego upływu terminu składania ofert.</w:t>
      </w:r>
    </w:p>
    <w:p w14:paraId="315DDB75" w14:textId="77777777" w:rsidR="00F6135E" w:rsidRPr="004D06B2" w:rsidRDefault="00F6135E" w:rsidP="00F6135E">
      <w:pPr>
        <w:numPr>
          <w:ilvl w:val="0"/>
          <w:numId w:val="1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4D06B2">
        <w:rPr>
          <w:rFonts w:ascii="Calibri" w:hAnsi="Calibri" w:cs="Arial"/>
          <w:sz w:val="20"/>
          <w:szCs w:val="20"/>
        </w:rPr>
        <w:t>Oświadczam(y), że w przypadku wybrania naszej oferty do zawarcia umowy na warunkach określonych     w opisie oraz w miejscu i terminie wyznaczonym przez Zamawiającego.</w:t>
      </w:r>
    </w:p>
    <w:p w14:paraId="78B8E68D" w14:textId="77777777" w:rsidR="00F6135E" w:rsidRPr="004D06B2" w:rsidRDefault="00F6135E" w:rsidP="00F6135E">
      <w:pPr>
        <w:numPr>
          <w:ilvl w:val="0"/>
          <w:numId w:val="1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4D06B2">
        <w:rPr>
          <w:rFonts w:ascii="Calibri" w:hAnsi="Calibri" w:cs="Arial"/>
          <w:sz w:val="20"/>
          <w:szCs w:val="20"/>
        </w:rPr>
        <w:t>Dokładny adres zakładu: ____________________________________________________________</w:t>
      </w:r>
    </w:p>
    <w:p w14:paraId="6871A143" w14:textId="77777777" w:rsidR="00F6135E" w:rsidRPr="004D06B2" w:rsidRDefault="00F6135E" w:rsidP="00F6135E">
      <w:pPr>
        <w:numPr>
          <w:ilvl w:val="0"/>
          <w:numId w:val="1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4D06B2">
        <w:rPr>
          <w:rFonts w:ascii="Calibri" w:hAnsi="Calibri" w:cs="Arial"/>
          <w:sz w:val="20"/>
          <w:szCs w:val="20"/>
        </w:rPr>
        <w:t>Gwarancja na wykonane usługi: ___________ miesięcy</w:t>
      </w:r>
    </w:p>
    <w:p w14:paraId="6A4472DC" w14:textId="77777777" w:rsidR="00F6135E" w:rsidRPr="004D06B2" w:rsidRDefault="00F6135E" w:rsidP="00F6135E">
      <w:pPr>
        <w:tabs>
          <w:tab w:val="left" w:pos="540"/>
        </w:tabs>
        <w:ind w:left="540" w:hanging="540"/>
        <w:jc w:val="both"/>
        <w:rPr>
          <w:rFonts w:ascii="Calibri" w:hAnsi="Calibri" w:cs="Arial"/>
          <w:sz w:val="20"/>
          <w:szCs w:val="20"/>
        </w:rPr>
      </w:pPr>
    </w:p>
    <w:p w14:paraId="5EF754DC" w14:textId="77777777" w:rsidR="00F6135E" w:rsidRPr="004D06B2" w:rsidRDefault="00F6135E" w:rsidP="00F6135E">
      <w:pPr>
        <w:pStyle w:val="Tekstpodstawowy31"/>
        <w:rPr>
          <w:rFonts w:ascii="Calibri" w:hAnsi="Calibri" w:cs="Arial"/>
          <w:sz w:val="20"/>
          <w:szCs w:val="20"/>
        </w:rPr>
      </w:pPr>
      <w:r w:rsidRPr="004D06B2">
        <w:rPr>
          <w:rFonts w:ascii="Calibri" w:hAnsi="Calibri" w:cs="Arial"/>
          <w:sz w:val="20"/>
          <w:szCs w:val="20"/>
        </w:rPr>
        <w:t xml:space="preserve">Ofertę składamy na _______________ kolejno ponumerowanych stronach. </w:t>
      </w:r>
    </w:p>
    <w:p w14:paraId="517F6E30" w14:textId="77777777" w:rsidR="00F6135E" w:rsidRPr="004D06B2" w:rsidRDefault="00F6135E" w:rsidP="00F6135E">
      <w:pPr>
        <w:rPr>
          <w:rFonts w:ascii="Calibri" w:hAnsi="Calibri" w:cs="Arial"/>
          <w:sz w:val="20"/>
          <w:szCs w:val="20"/>
        </w:rPr>
      </w:pPr>
      <w:r w:rsidRPr="004D06B2">
        <w:rPr>
          <w:rFonts w:ascii="Calibri" w:hAnsi="Calibri" w:cs="Arial"/>
          <w:sz w:val="20"/>
          <w:szCs w:val="20"/>
        </w:rPr>
        <w:t>Załączniki do oferty: ________________________________________________________</w:t>
      </w:r>
    </w:p>
    <w:p w14:paraId="0E47B257" w14:textId="77777777" w:rsidR="00F6135E" w:rsidRPr="004D06B2" w:rsidRDefault="00F6135E" w:rsidP="00F6135E">
      <w:pPr>
        <w:spacing w:after="120"/>
        <w:rPr>
          <w:rFonts w:ascii="Calibri" w:hAnsi="Calibri" w:cs="Arial"/>
          <w:sz w:val="20"/>
          <w:szCs w:val="20"/>
        </w:rPr>
      </w:pPr>
    </w:p>
    <w:p w14:paraId="6F916282" w14:textId="77777777" w:rsidR="00F6135E" w:rsidRPr="004D06B2" w:rsidRDefault="00F6135E" w:rsidP="00F6135E">
      <w:pPr>
        <w:rPr>
          <w:rFonts w:ascii="Calibri" w:hAnsi="Calibri" w:cs="Arial"/>
          <w:i/>
          <w:sz w:val="20"/>
          <w:szCs w:val="20"/>
        </w:rPr>
      </w:pPr>
      <w:r w:rsidRPr="004D06B2">
        <w:rPr>
          <w:rFonts w:ascii="Calibri" w:hAnsi="Calibri" w:cs="Arial"/>
          <w:i/>
          <w:sz w:val="20"/>
          <w:szCs w:val="20"/>
        </w:rPr>
        <w:t>......................................................................................</w:t>
      </w:r>
      <w:r w:rsidRPr="004D06B2">
        <w:rPr>
          <w:rFonts w:ascii="Calibri" w:hAnsi="Calibri" w:cs="Arial"/>
          <w:i/>
          <w:sz w:val="20"/>
          <w:szCs w:val="20"/>
        </w:rPr>
        <w:tab/>
      </w:r>
      <w:r w:rsidRPr="004D06B2">
        <w:rPr>
          <w:rFonts w:ascii="Calibri" w:hAnsi="Calibri" w:cs="Arial"/>
          <w:i/>
          <w:sz w:val="20"/>
          <w:szCs w:val="20"/>
        </w:rPr>
        <w:tab/>
        <w:t xml:space="preserve">    ........................................</w:t>
      </w:r>
    </w:p>
    <w:p w14:paraId="377D0A31" w14:textId="77777777" w:rsidR="00F6135E" w:rsidRPr="00F6135E" w:rsidRDefault="00F6135E" w:rsidP="00F6135E">
      <w:pPr>
        <w:rPr>
          <w:rFonts w:ascii="Calibri" w:hAnsi="Calibri" w:cs="Arial"/>
          <w:i/>
          <w:sz w:val="18"/>
          <w:szCs w:val="18"/>
        </w:rPr>
      </w:pPr>
      <w:r w:rsidRPr="00F6135E">
        <w:rPr>
          <w:rFonts w:ascii="Calibri" w:hAnsi="Calibri" w:cs="Arial"/>
          <w:i/>
          <w:sz w:val="18"/>
          <w:szCs w:val="18"/>
        </w:rPr>
        <w:t xml:space="preserve">(pieczęć i podpis(y) osób uprawnionych </w:t>
      </w:r>
      <w:r w:rsidRPr="00F6135E">
        <w:rPr>
          <w:rFonts w:ascii="Calibri" w:hAnsi="Calibri" w:cs="Arial"/>
          <w:i/>
          <w:sz w:val="18"/>
          <w:szCs w:val="18"/>
        </w:rPr>
        <w:tab/>
      </w:r>
      <w:r w:rsidRPr="00F6135E">
        <w:rPr>
          <w:rFonts w:ascii="Calibri" w:hAnsi="Calibri" w:cs="Arial"/>
          <w:i/>
          <w:sz w:val="18"/>
          <w:szCs w:val="18"/>
        </w:rPr>
        <w:tab/>
      </w:r>
      <w:r w:rsidRPr="00F6135E">
        <w:rPr>
          <w:rFonts w:ascii="Calibri" w:hAnsi="Calibri" w:cs="Arial"/>
          <w:i/>
          <w:sz w:val="18"/>
          <w:szCs w:val="18"/>
        </w:rPr>
        <w:tab/>
      </w:r>
      <w:r w:rsidRPr="00F6135E">
        <w:rPr>
          <w:rFonts w:ascii="Calibri" w:hAnsi="Calibri" w:cs="Arial"/>
          <w:i/>
          <w:sz w:val="18"/>
          <w:szCs w:val="18"/>
        </w:rPr>
        <w:tab/>
      </w:r>
      <w:r w:rsidRPr="00F6135E">
        <w:rPr>
          <w:rFonts w:ascii="Calibri" w:hAnsi="Calibri" w:cs="Arial"/>
          <w:i/>
          <w:sz w:val="18"/>
          <w:szCs w:val="18"/>
        </w:rPr>
        <w:tab/>
      </w:r>
      <w:r w:rsidRPr="00F6135E">
        <w:rPr>
          <w:rFonts w:ascii="Calibri" w:hAnsi="Calibri" w:cs="Arial"/>
          <w:i/>
          <w:sz w:val="18"/>
          <w:szCs w:val="18"/>
        </w:rPr>
        <w:tab/>
        <w:t xml:space="preserve">       (data)</w:t>
      </w:r>
    </w:p>
    <w:p w14:paraId="52FCC21B" w14:textId="77777777" w:rsidR="00F6135E" w:rsidRPr="00F6135E" w:rsidRDefault="00F6135E" w:rsidP="00F6135E">
      <w:pPr>
        <w:rPr>
          <w:rFonts w:ascii="Calibri" w:hAnsi="Calibri" w:cs="Arial"/>
          <w:b/>
          <w:sz w:val="18"/>
          <w:szCs w:val="18"/>
        </w:rPr>
      </w:pPr>
      <w:r w:rsidRPr="00F6135E">
        <w:rPr>
          <w:rFonts w:ascii="Calibri" w:hAnsi="Calibri" w:cs="Arial"/>
          <w:i/>
          <w:sz w:val="18"/>
          <w:szCs w:val="18"/>
        </w:rPr>
        <w:t>do reprezentacji wykonawcy lub pełnomocnika)</w:t>
      </w:r>
    </w:p>
    <w:p w14:paraId="45AF6A83" w14:textId="77777777" w:rsidR="00F6135E" w:rsidRPr="008B6692" w:rsidRDefault="00F6135E" w:rsidP="00F6135E">
      <w:pPr>
        <w:pStyle w:val="Tekstprzypisudolnego"/>
        <w:spacing w:after="120"/>
        <w:ind w:left="0" w:firstLine="0"/>
        <w:jc w:val="both"/>
        <w:rPr>
          <w:rFonts w:ascii="Calibri" w:hAnsi="Calibri" w:cs="Arial"/>
          <w:b/>
          <w:sz w:val="22"/>
          <w:szCs w:val="22"/>
        </w:rPr>
      </w:pPr>
    </w:p>
    <w:p w14:paraId="75960239" w14:textId="77777777" w:rsidR="00F6135E" w:rsidRPr="008B6692" w:rsidRDefault="00F6135E" w:rsidP="00F6135E">
      <w:pPr>
        <w:pStyle w:val="Tekstprzypisudolnego"/>
        <w:spacing w:after="120"/>
        <w:ind w:left="0" w:firstLine="0"/>
        <w:jc w:val="center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b/>
          <w:sz w:val="22"/>
          <w:szCs w:val="22"/>
        </w:rPr>
        <w:lastRenderedPageBreak/>
        <w:t>OŚWIADCZENIE</w:t>
      </w:r>
      <w:r w:rsidRPr="008B6692">
        <w:rPr>
          <w:rFonts w:ascii="Calibri" w:hAnsi="Calibri" w:cs="Calibri"/>
          <w:sz w:val="22"/>
          <w:szCs w:val="22"/>
        </w:rPr>
        <w:t xml:space="preserve"> </w:t>
      </w:r>
      <w:r w:rsidRPr="008B6692">
        <w:rPr>
          <w:rFonts w:ascii="Calibri" w:hAnsi="Calibri" w:cs="Arial"/>
          <w:b/>
          <w:sz w:val="22"/>
          <w:szCs w:val="22"/>
        </w:rPr>
        <w:t>Wykonawcy w zakresie wypełnienia obowiązków informacyjnych</w:t>
      </w:r>
      <w:r w:rsidRPr="008B6692">
        <w:rPr>
          <w:rFonts w:ascii="Calibri" w:eastAsia="Arial" w:hAnsi="Calibri" w:cs="Arial"/>
          <w:b/>
          <w:sz w:val="22"/>
          <w:szCs w:val="22"/>
        </w:rPr>
        <w:t xml:space="preserve"> </w:t>
      </w:r>
      <w:r w:rsidRPr="008B6692">
        <w:rPr>
          <w:rFonts w:ascii="Calibri" w:hAnsi="Calibri" w:cs="Arial"/>
          <w:b/>
          <w:sz w:val="22"/>
          <w:szCs w:val="22"/>
        </w:rPr>
        <w:t>przewidzianych w art. 13 lub art. 14 RODO</w:t>
      </w:r>
    </w:p>
    <w:p w14:paraId="16E02E5C" w14:textId="77777777" w:rsidR="00F6135E" w:rsidRPr="008B6692" w:rsidRDefault="00F6135E" w:rsidP="00F6135E">
      <w:pPr>
        <w:pStyle w:val="NormalnyWeb"/>
        <w:spacing w:before="0" w:after="120"/>
        <w:ind w:firstLine="567"/>
        <w:jc w:val="both"/>
        <w:rPr>
          <w:rFonts w:ascii="Calibri" w:eastAsia="Calibri" w:hAnsi="Calibri" w:cs="Calibri"/>
          <w:b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8B669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8B669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8B669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8B669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B6692">
        <w:rPr>
          <w:rFonts w:ascii="Calibri" w:hAnsi="Calibri" w:cs="Arial"/>
          <w:sz w:val="22"/>
          <w:szCs w:val="22"/>
        </w:rPr>
        <w:t>.* :</w:t>
      </w:r>
    </w:p>
    <w:p w14:paraId="2CDCEB78" w14:textId="4DED84C9" w:rsidR="00F6135E" w:rsidRPr="008B6692" w:rsidRDefault="00F6135E" w:rsidP="00F6135E">
      <w:pPr>
        <w:spacing w:after="120"/>
        <w:jc w:val="center"/>
        <w:rPr>
          <w:rFonts w:ascii="Calibri" w:hAnsi="Calibri" w:cs="Arial"/>
          <w:sz w:val="22"/>
          <w:szCs w:val="22"/>
        </w:rPr>
      </w:pPr>
      <w:r w:rsidRPr="008B6692">
        <w:rPr>
          <w:rFonts w:ascii="Calibri" w:eastAsia="Calibri" w:hAnsi="Calibri" w:cs="Calibri"/>
          <w:b/>
          <w:sz w:val="22"/>
          <w:szCs w:val="22"/>
        </w:rPr>
        <w:t>„</w:t>
      </w:r>
      <w:r w:rsidRPr="008B6692">
        <w:rPr>
          <w:rFonts w:ascii="Calibri" w:hAnsi="Calibri" w:cs="Arial"/>
          <w:b/>
          <w:sz w:val="22"/>
          <w:szCs w:val="22"/>
        </w:rPr>
        <w:t xml:space="preserve">Wykonywanie napraw pojazdów silnikowych, maszyn budowlanych, będących  w użytkowaniu </w:t>
      </w:r>
      <w:proofErr w:type="spellStart"/>
      <w:r w:rsidRPr="008B6692">
        <w:rPr>
          <w:rFonts w:ascii="Calibri" w:hAnsi="Calibri" w:cs="Arial"/>
          <w:b/>
          <w:sz w:val="22"/>
          <w:szCs w:val="22"/>
        </w:rPr>
        <w:t>PWiK</w:t>
      </w:r>
      <w:proofErr w:type="spellEnd"/>
      <w:r w:rsidRPr="008B6692">
        <w:rPr>
          <w:rFonts w:ascii="Calibri" w:hAnsi="Calibri" w:cs="Arial"/>
          <w:b/>
          <w:sz w:val="22"/>
          <w:szCs w:val="22"/>
        </w:rPr>
        <w:t xml:space="preserve"> w Lidzbarku Warmińskim, nie objętych gwarancją producenta”</w:t>
      </w:r>
    </w:p>
    <w:p w14:paraId="324222E7" w14:textId="77777777" w:rsidR="00F6135E" w:rsidRPr="008B6692" w:rsidRDefault="00F6135E" w:rsidP="00F6135E">
      <w:pPr>
        <w:pStyle w:val="NormalnyWeb"/>
        <w:spacing w:before="0" w:after="0"/>
        <w:jc w:val="both"/>
        <w:rPr>
          <w:rFonts w:ascii="Calibri" w:hAnsi="Calibri" w:cs="Arial"/>
          <w:color w:val="000000"/>
          <w:sz w:val="22"/>
          <w:szCs w:val="22"/>
          <w:vertAlign w:val="superscript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>______________________________</w:t>
      </w:r>
    </w:p>
    <w:p w14:paraId="2E41B642" w14:textId="77777777" w:rsidR="00F6135E" w:rsidRPr="004D06B2" w:rsidRDefault="00F6135E" w:rsidP="00F6135E">
      <w:pPr>
        <w:pStyle w:val="Tekstprzypisudolnego"/>
        <w:ind w:left="0" w:firstLine="0"/>
        <w:jc w:val="both"/>
        <w:rPr>
          <w:rFonts w:ascii="Calibri" w:hAnsi="Calibri" w:cs="Arial"/>
          <w:color w:val="000000"/>
        </w:rPr>
      </w:pPr>
      <w:r w:rsidRPr="004D06B2">
        <w:rPr>
          <w:rFonts w:ascii="Calibri" w:hAnsi="Calibri" w:cs="Arial"/>
          <w:color w:val="000000"/>
          <w:vertAlign w:val="superscript"/>
        </w:rPr>
        <w:t xml:space="preserve">1) </w:t>
      </w:r>
      <w:r w:rsidRPr="004D06B2">
        <w:rPr>
          <w:rFonts w:ascii="Calibri" w:hAnsi="Calibri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2AAA51" w14:textId="2C0BE3B8" w:rsidR="00F6135E" w:rsidRDefault="00F6135E" w:rsidP="00F6135E">
      <w:pPr>
        <w:pStyle w:val="NormalnyWeb"/>
        <w:spacing w:before="120" w:after="0"/>
        <w:jc w:val="both"/>
        <w:rPr>
          <w:rFonts w:ascii="Calibri" w:hAnsi="Calibri" w:cs="Arial"/>
          <w:sz w:val="20"/>
          <w:szCs w:val="20"/>
        </w:rPr>
      </w:pPr>
      <w:r w:rsidRPr="004D06B2">
        <w:rPr>
          <w:rFonts w:ascii="Calibri" w:hAnsi="Calibri" w:cs="Arial"/>
          <w:color w:val="000000"/>
          <w:sz w:val="20"/>
          <w:szCs w:val="20"/>
        </w:rPr>
        <w:t xml:space="preserve">* W przypadku gdy wykonawca </w:t>
      </w:r>
      <w:r w:rsidRPr="004D06B2">
        <w:rPr>
          <w:rFonts w:ascii="Calibri" w:hAnsi="Calibri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B54244" w14:textId="77777777" w:rsidR="008C5844" w:rsidRPr="004D06B2" w:rsidRDefault="008C5844" w:rsidP="00F6135E">
      <w:pPr>
        <w:pStyle w:val="NormalnyWeb"/>
        <w:spacing w:before="120" w:after="0"/>
        <w:jc w:val="both"/>
        <w:rPr>
          <w:rFonts w:ascii="Calibri" w:hAnsi="Calibri" w:cs="Arial"/>
          <w:b/>
          <w:sz w:val="20"/>
          <w:szCs w:val="20"/>
        </w:rPr>
      </w:pPr>
    </w:p>
    <w:p w14:paraId="69D4E9F9" w14:textId="77777777" w:rsidR="00F6135E" w:rsidRPr="004D06B2" w:rsidRDefault="00F6135E" w:rsidP="008C5844">
      <w:pPr>
        <w:pStyle w:val="Tekstprzypisudolnego"/>
        <w:spacing w:after="120"/>
        <w:jc w:val="center"/>
        <w:rPr>
          <w:rFonts w:ascii="Calibri" w:hAnsi="Calibri" w:cs="Arial"/>
          <w:lang w:eastAsia="pl-PL"/>
        </w:rPr>
      </w:pPr>
      <w:r w:rsidRPr="004D06B2">
        <w:rPr>
          <w:rFonts w:ascii="Calibri" w:hAnsi="Calibri" w:cs="Arial"/>
          <w:b/>
        </w:rPr>
        <w:t>Klauzula informacyjna z art. 13 RODO związana z postępowaniem o udzielenie zamówienia publicznego</w:t>
      </w:r>
    </w:p>
    <w:p w14:paraId="2820DBBC" w14:textId="10274778" w:rsidR="00F6135E" w:rsidRPr="004D06B2" w:rsidRDefault="00F6135E" w:rsidP="00F6135E">
      <w:pPr>
        <w:spacing w:after="120"/>
        <w:ind w:firstLine="567"/>
        <w:jc w:val="both"/>
        <w:rPr>
          <w:rFonts w:ascii="Calibri" w:hAnsi="Calibri" w:cs="Arial"/>
          <w:sz w:val="20"/>
          <w:szCs w:val="20"/>
          <w:lang w:eastAsia="pl-PL"/>
        </w:rPr>
      </w:pPr>
      <w:r w:rsidRPr="004D06B2">
        <w:rPr>
          <w:rFonts w:ascii="Calibri" w:hAnsi="Calibri" w:cs="Arial"/>
          <w:sz w:val="20"/>
          <w:szCs w:val="20"/>
          <w:lang w:eastAsia="pl-PL"/>
        </w:rPr>
        <w:t xml:space="preserve">Zgodnie z art. 13 ust. 1 i 2 </w:t>
      </w:r>
      <w:r w:rsidRPr="004D06B2">
        <w:rPr>
          <w:rFonts w:ascii="Calibri" w:hAnsi="Calibri" w:cs="Arial"/>
          <w:sz w:val="20"/>
          <w:szCs w:val="20"/>
        </w:rPr>
        <w:t xml:space="preserve">rozporządzenia Parlamentu Europejskiego i Rady (UE) 2016/679 z dnia 27 kwietnia 2016 r. 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D06B2">
        <w:rPr>
          <w:rFonts w:ascii="Calibri" w:hAnsi="Calibri" w:cs="Arial"/>
          <w:sz w:val="20"/>
          <w:szCs w:val="20"/>
          <w:lang w:eastAsia="pl-PL"/>
        </w:rPr>
        <w:t xml:space="preserve">dalej „RODO”, informuję, że: </w:t>
      </w:r>
    </w:p>
    <w:p w14:paraId="0F9A92D1" w14:textId="77777777" w:rsidR="00F6135E" w:rsidRPr="004D06B2" w:rsidRDefault="00F6135E" w:rsidP="00F6135E">
      <w:pPr>
        <w:pStyle w:val="Akapitzlist1"/>
        <w:widowControl/>
        <w:numPr>
          <w:ilvl w:val="0"/>
          <w:numId w:val="5"/>
        </w:numPr>
        <w:suppressAutoHyphens w:val="0"/>
        <w:autoSpaceDE/>
        <w:spacing w:after="120"/>
        <w:ind w:left="426" w:hanging="426"/>
        <w:contextualSpacing/>
        <w:jc w:val="both"/>
        <w:rPr>
          <w:rFonts w:ascii="Calibri" w:hAnsi="Calibri" w:cs="Arial"/>
          <w:lang w:eastAsia="pl-PL"/>
        </w:rPr>
      </w:pPr>
      <w:r w:rsidRPr="004D06B2">
        <w:rPr>
          <w:rFonts w:ascii="Calibri" w:hAnsi="Calibri" w:cs="Arial"/>
          <w:lang w:eastAsia="pl-PL"/>
        </w:rPr>
        <w:t xml:space="preserve">administratorem Pani/Pana danych osobowych jest </w:t>
      </w:r>
      <w:r w:rsidRPr="004D06B2">
        <w:rPr>
          <w:rFonts w:ascii="Calibri" w:hAnsi="Calibri" w:cs="Arial"/>
          <w:i/>
          <w:lang w:eastAsia="pl-PL"/>
        </w:rPr>
        <w:t>Przedsiębiorstwo Wodociągów i Kanalizacji Sp. z o.o. w Lidzbarku Warmińskim ul. Piłsudskiego 18 Lidzbark Warmiński (11-100)</w:t>
      </w:r>
    </w:p>
    <w:p w14:paraId="37FF1566" w14:textId="3E07C947" w:rsidR="00F6135E" w:rsidRPr="004D06B2" w:rsidRDefault="00F6135E" w:rsidP="00F6135E">
      <w:pPr>
        <w:pStyle w:val="Akapitzlist1"/>
        <w:widowControl/>
        <w:numPr>
          <w:ilvl w:val="0"/>
          <w:numId w:val="3"/>
        </w:numPr>
        <w:suppressAutoHyphens w:val="0"/>
        <w:autoSpaceDE/>
        <w:spacing w:after="120"/>
        <w:ind w:left="426" w:hanging="426"/>
        <w:contextualSpacing/>
        <w:jc w:val="both"/>
        <w:rPr>
          <w:rFonts w:ascii="Calibri" w:hAnsi="Calibri" w:cs="Arial"/>
          <w:lang w:eastAsia="pl-PL"/>
        </w:rPr>
      </w:pPr>
      <w:r w:rsidRPr="004D06B2">
        <w:rPr>
          <w:rFonts w:ascii="Calibri" w:hAnsi="Calibri" w:cs="Arial"/>
          <w:lang w:eastAsia="pl-PL"/>
        </w:rPr>
        <w:t xml:space="preserve">inspektorem ochrony danych osobowych w </w:t>
      </w:r>
      <w:r w:rsidRPr="004D06B2">
        <w:rPr>
          <w:rFonts w:ascii="Calibri" w:hAnsi="Calibri" w:cs="Arial"/>
          <w:i/>
          <w:lang w:eastAsia="pl-PL"/>
        </w:rPr>
        <w:t xml:space="preserve">Przedsiębiorstwie Wodociągów i Kanalizacji Sp. z o.o. w Lidzbarku Warmińskim </w:t>
      </w:r>
      <w:r w:rsidRPr="004D06B2">
        <w:rPr>
          <w:rFonts w:ascii="Calibri" w:hAnsi="Calibri" w:cs="Arial"/>
          <w:lang w:eastAsia="pl-PL"/>
        </w:rPr>
        <w:t xml:space="preserve"> jest Pan</w:t>
      </w:r>
      <w:r w:rsidR="008C5844">
        <w:rPr>
          <w:rFonts w:ascii="Calibri" w:hAnsi="Calibri" w:cs="Arial"/>
          <w:lang w:eastAsia="pl-PL"/>
        </w:rPr>
        <w:t xml:space="preserve"> Paweł</w:t>
      </w:r>
      <w:r w:rsidRPr="004D06B2">
        <w:rPr>
          <w:rFonts w:ascii="Calibri" w:hAnsi="Calibri" w:cs="Arial"/>
          <w:lang w:eastAsia="pl-PL"/>
        </w:rPr>
        <w:t xml:space="preserve"> Chmura, poczta elektroniczna: </w:t>
      </w:r>
      <w:r w:rsidR="008C5844">
        <w:rPr>
          <w:rFonts w:ascii="Calibri" w:hAnsi="Calibri" w:cs="Arial"/>
          <w:lang w:eastAsia="pl-PL"/>
        </w:rPr>
        <w:t>firma@sigma</w:t>
      </w:r>
      <w:r w:rsidRPr="004D06B2">
        <w:rPr>
          <w:rFonts w:ascii="Calibri" w:hAnsi="Calibri" w:cs="Arial"/>
          <w:lang w:eastAsia="pl-PL"/>
        </w:rPr>
        <w:t xml:space="preserve">-lidzbarkw.pl </w:t>
      </w:r>
    </w:p>
    <w:p w14:paraId="4FE4A9BE" w14:textId="12CFF0C3" w:rsidR="00F6135E" w:rsidRPr="004D06B2" w:rsidRDefault="00F6135E" w:rsidP="00F6135E">
      <w:pPr>
        <w:pStyle w:val="Akapitzlist1"/>
        <w:widowControl/>
        <w:numPr>
          <w:ilvl w:val="0"/>
          <w:numId w:val="3"/>
        </w:numPr>
        <w:suppressAutoHyphens w:val="0"/>
        <w:autoSpaceDE/>
        <w:spacing w:after="120"/>
        <w:ind w:left="426" w:hanging="426"/>
        <w:contextualSpacing/>
        <w:jc w:val="both"/>
        <w:rPr>
          <w:rFonts w:ascii="Calibri" w:hAnsi="Calibri" w:cs="Arial"/>
          <w:lang w:eastAsia="pl-PL"/>
        </w:rPr>
      </w:pPr>
      <w:r w:rsidRPr="004D06B2">
        <w:rPr>
          <w:rFonts w:ascii="Calibri" w:hAnsi="Calibri" w:cs="Arial"/>
          <w:lang w:eastAsia="pl-PL"/>
        </w:rPr>
        <w:t>Pani/Pana dane osobowe przetwarzane będą na podstawie art. 6 ust. 1 lit. c</w:t>
      </w:r>
      <w:r w:rsidRPr="004D06B2">
        <w:rPr>
          <w:rFonts w:ascii="Calibri" w:hAnsi="Calibri" w:cs="Arial"/>
          <w:i/>
          <w:lang w:eastAsia="pl-PL"/>
        </w:rPr>
        <w:t xml:space="preserve"> </w:t>
      </w:r>
      <w:r w:rsidRPr="004D06B2">
        <w:rPr>
          <w:rFonts w:ascii="Calibri" w:hAnsi="Calibri" w:cs="Arial"/>
          <w:lang w:eastAsia="pl-PL"/>
        </w:rPr>
        <w:t xml:space="preserve">RODO w celu </w:t>
      </w:r>
      <w:r w:rsidRPr="004D06B2">
        <w:rPr>
          <w:rFonts w:ascii="Calibri" w:hAnsi="Calibri" w:cs="Arial"/>
        </w:rPr>
        <w:t>związanym z postępowaniem</w:t>
      </w:r>
      <w:r>
        <w:rPr>
          <w:rFonts w:ascii="Calibri" w:hAnsi="Calibri" w:cs="Arial"/>
        </w:rPr>
        <w:t xml:space="preserve"> </w:t>
      </w:r>
      <w:r w:rsidRPr="004D06B2">
        <w:rPr>
          <w:rFonts w:ascii="Calibri" w:hAnsi="Calibri" w:cs="Arial"/>
        </w:rPr>
        <w:t xml:space="preserve">o udzielenie zamówienia publicznego </w:t>
      </w:r>
      <w:proofErr w:type="spellStart"/>
      <w:r w:rsidRPr="004D06B2">
        <w:rPr>
          <w:rFonts w:ascii="Calibri" w:hAnsi="Calibri" w:cs="Arial"/>
          <w:i/>
        </w:rPr>
        <w:t>pn</w:t>
      </w:r>
      <w:proofErr w:type="spellEnd"/>
      <w:r w:rsidRPr="004D06B2">
        <w:rPr>
          <w:rFonts w:ascii="Calibri" w:hAnsi="Calibri" w:cs="Arial"/>
          <w:i/>
        </w:rPr>
        <w:t xml:space="preserve">: </w:t>
      </w:r>
      <w:r w:rsidR="008C5844" w:rsidRPr="008C5844">
        <w:rPr>
          <w:rFonts w:ascii="Calibri" w:hAnsi="Calibri" w:cs="Arial"/>
          <w:i/>
        </w:rPr>
        <w:t xml:space="preserve">„Wykonywanie napraw pojazdów silnikowych, maszyn budowlanych, będących  w użytkowaniu </w:t>
      </w:r>
      <w:proofErr w:type="spellStart"/>
      <w:r w:rsidR="008C5844" w:rsidRPr="008C5844">
        <w:rPr>
          <w:rFonts w:ascii="Calibri" w:hAnsi="Calibri" w:cs="Arial"/>
          <w:i/>
        </w:rPr>
        <w:t>PWiK</w:t>
      </w:r>
      <w:proofErr w:type="spellEnd"/>
      <w:r w:rsidR="008C5844" w:rsidRPr="008C5844">
        <w:rPr>
          <w:rFonts w:ascii="Calibri" w:hAnsi="Calibri" w:cs="Arial"/>
          <w:i/>
        </w:rPr>
        <w:t xml:space="preserve"> w Lidzbarku Warmińskim, nie objętych gwarancją producenta”</w:t>
      </w:r>
      <w:r w:rsidR="008C5844">
        <w:rPr>
          <w:rFonts w:ascii="Calibri" w:hAnsi="Calibri" w:cs="Arial"/>
          <w:i/>
        </w:rPr>
        <w:t xml:space="preserve"> </w:t>
      </w:r>
      <w:r w:rsidRPr="004D06B2">
        <w:rPr>
          <w:rFonts w:ascii="Calibri" w:hAnsi="Calibri" w:cs="Arial"/>
        </w:rPr>
        <w:t>prowadzonym w trybie  ZAPYTANIA OFERTOWEGO;</w:t>
      </w:r>
    </w:p>
    <w:p w14:paraId="1250C700" w14:textId="77777777" w:rsidR="00F6135E" w:rsidRPr="004D06B2" w:rsidRDefault="00F6135E" w:rsidP="00F6135E">
      <w:pPr>
        <w:pStyle w:val="Akapitzlist1"/>
        <w:widowControl/>
        <w:numPr>
          <w:ilvl w:val="0"/>
          <w:numId w:val="3"/>
        </w:numPr>
        <w:suppressAutoHyphens w:val="0"/>
        <w:autoSpaceDE/>
        <w:spacing w:after="120"/>
        <w:ind w:left="426" w:hanging="426"/>
        <w:contextualSpacing/>
        <w:jc w:val="both"/>
        <w:rPr>
          <w:rFonts w:ascii="Calibri" w:hAnsi="Calibri" w:cs="Arial"/>
          <w:lang w:eastAsia="pl-PL"/>
        </w:rPr>
      </w:pPr>
      <w:r w:rsidRPr="004D06B2">
        <w:rPr>
          <w:rFonts w:ascii="Calibri" w:hAnsi="Calibri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2019 r. poz. 1843), dalej „ustawa </w:t>
      </w:r>
      <w:proofErr w:type="spellStart"/>
      <w:r w:rsidRPr="004D06B2">
        <w:rPr>
          <w:rFonts w:ascii="Calibri" w:hAnsi="Calibri" w:cs="Arial"/>
          <w:lang w:eastAsia="pl-PL"/>
        </w:rPr>
        <w:t>Pzp</w:t>
      </w:r>
      <w:proofErr w:type="spellEnd"/>
      <w:r w:rsidRPr="004D06B2">
        <w:rPr>
          <w:rFonts w:ascii="Calibri" w:hAnsi="Calibri" w:cs="Arial"/>
          <w:lang w:eastAsia="pl-PL"/>
        </w:rPr>
        <w:t xml:space="preserve">”;  </w:t>
      </w:r>
    </w:p>
    <w:p w14:paraId="3FEF10D5" w14:textId="77777777" w:rsidR="00F6135E" w:rsidRPr="004D06B2" w:rsidRDefault="00F6135E" w:rsidP="00F6135E">
      <w:pPr>
        <w:pStyle w:val="Akapitzlist1"/>
        <w:widowControl/>
        <w:numPr>
          <w:ilvl w:val="0"/>
          <w:numId w:val="3"/>
        </w:numPr>
        <w:suppressAutoHyphens w:val="0"/>
        <w:autoSpaceDE/>
        <w:spacing w:after="120"/>
        <w:ind w:left="426" w:hanging="426"/>
        <w:contextualSpacing/>
        <w:jc w:val="both"/>
        <w:rPr>
          <w:rFonts w:ascii="Calibri" w:hAnsi="Calibri" w:cs="Arial"/>
          <w:lang w:eastAsia="pl-PL"/>
        </w:rPr>
      </w:pPr>
      <w:r w:rsidRPr="004D06B2">
        <w:rPr>
          <w:rFonts w:ascii="Calibri" w:hAnsi="Calibri" w:cs="Arial"/>
          <w:lang w:eastAsia="pl-PL"/>
        </w:rPr>
        <w:t xml:space="preserve">Pani/Pana dane osobowe będą przechowywane, zgodnie z art. 97 ust. 1 ustawy </w:t>
      </w:r>
      <w:proofErr w:type="spellStart"/>
      <w:r w:rsidRPr="004D06B2">
        <w:rPr>
          <w:rFonts w:ascii="Calibri" w:hAnsi="Calibri" w:cs="Arial"/>
          <w:lang w:eastAsia="pl-PL"/>
        </w:rPr>
        <w:t>Pzp</w:t>
      </w:r>
      <w:proofErr w:type="spellEnd"/>
      <w:r w:rsidRPr="004D06B2">
        <w:rPr>
          <w:rFonts w:ascii="Calibri" w:hAnsi="Calibri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165A04E" w14:textId="77777777" w:rsidR="00F6135E" w:rsidRPr="004D06B2" w:rsidRDefault="00F6135E" w:rsidP="00F6135E">
      <w:pPr>
        <w:pStyle w:val="Akapitzlist1"/>
        <w:widowControl/>
        <w:numPr>
          <w:ilvl w:val="0"/>
          <w:numId w:val="3"/>
        </w:numPr>
        <w:suppressAutoHyphens w:val="0"/>
        <w:autoSpaceDE/>
        <w:spacing w:after="120"/>
        <w:ind w:left="426" w:hanging="426"/>
        <w:contextualSpacing/>
        <w:jc w:val="both"/>
        <w:rPr>
          <w:rFonts w:ascii="Calibri" w:hAnsi="Calibri" w:cs="Arial"/>
          <w:lang w:eastAsia="pl-PL"/>
        </w:rPr>
      </w:pPr>
      <w:r w:rsidRPr="004D06B2">
        <w:rPr>
          <w:rFonts w:ascii="Calibri" w:hAnsi="Calibri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D06B2">
        <w:rPr>
          <w:rFonts w:ascii="Calibri" w:hAnsi="Calibri" w:cs="Arial"/>
          <w:lang w:eastAsia="pl-PL"/>
        </w:rPr>
        <w:t>Pzp</w:t>
      </w:r>
      <w:proofErr w:type="spellEnd"/>
      <w:r w:rsidRPr="004D06B2">
        <w:rPr>
          <w:rFonts w:ascii="Calibri" w:hAnsi="Calibri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D06B2">
        <w:rPr>
          <w:rFonts w:ascii="Calibri" w:hAnsi="Calibri" w:cs="Arial"/>
          <w:lang w:eastAsia="pl-PL"/>
        </w:rPr>
        <w:t>Pzp</w:t>
      </w:r>
      <w:proofErr w:type="spellEnd"/>
      <w:r w:rsidRPr="004D06B2">
        <w:rPr>
          <w:rFonts w:ascii="Calibri" w:hAnsi="Calibri" w:cs="Arial"/>
          <w:lang w:eastAsia="pl-PL"/>
        </w:rPr>
        <w:t xml:space="preserve">;  </w:t>
      </w:r>
    </w:p>
    <w:p w14:paraId="42C3C3E0" w14:textId="77777777" w:rsidR="00F6135E" w:rsidRPr="004D06B2" w:rsidRDefault="00F6135E" w:rsidP="00F6135E">
      <w:pPr>
        <w:pStyle w:val="Akapitzlist1"/>
        <w:widowControl/>
        <w:numPr>
          <w:ilvl w:val="0"/>
          <w:numId w:val="3"/>
        </w:numPr>
        <w:suppressAutoHyphens w:val="0"/>
        <w:autoSpaceDE/>
        <w:spacing w:after="120"/>
        <w:ind w:left="426" w:hanging="426"/>
        <w:contextualSpacing/>
        <w:jc w:val="both"/>
        <w:rPr>
          <w:rFonts w:ascii="Calibri" w:hAnsi="Calibri" w:cs="Arial"/>
          <w:lang w:eastAsia="pl-PL"/>
        </w:rPr>
      </w:pPr>
      <w:r w:rsidRPr="004D06B2">
        <w:rPr>
          <w:rFonts w:ascii="Calibri" w:hAnsi="Calibri" w:cs="Arial"/>
          <w:lang w:eastAsia="pl-PL"/>
        </w:rPr>
        <w:t>w odniesieniu do Pani/Pana danych osobowych decyzje nie będą podejmowane w sposób zautomatyzowany, stosowanie do art. 22 RODO;</w:t>
      </w:r>
    </w:p>
    <w:p w14:paraId="6B3E45A9" w14:textId="77777777" w:rsidR="00F6135E" w:rsidRPr="004D06B2" w:rsidRDefault="00F6135E" w:rsidP="00F6135E">
      <w:pPr>
        <w:pStyle w:val="Akapitzlist1"/>
        <w:widowControl/>
        <w:numPr>
          <w:ilvl w:val="0"/>
          <w:numId w:val="3"/>
        </w:numPr>
        <w:suppressAutoHyphens w:val="0"/>
        <w:autoSpaceDE/>
        <w:spacing w:after="120"/>
        <w:ind w:left="426" w:hanging="426"/>
        <w:contextualSpacing/>
        <w:jc w:val="both"/>
        <w:rPr>
          <w:rFonts w:ascii="Calibri" w:hAnsi="Calibri" w:cs="Arial"/>
          <w:lang w:eastAsia="pl-PL"/>
        </w:rPr>
      </w:pPr>
      <w:r w:rsidRPr="004D06B2">
        <w:rPr>
          <w:rFonts w:ascii="Calibri" w:hAnsi="Calibri" w:cs="Arial"/>
          <w:lang w:eastAsia="pl-PL"/>
        </w:rPr>
        <w:t>posiada Pani/Pan:</w:t>
      </w:r>
    </w:p>
    <w:p w14:paraId="4F0343B4" w14:textId="77777777" w:rsidR="00F6135E" w:rsidRPr="004D06B2" w:rsidRDefault="00F6135E" w:rsidP="00F6135E">
      <w:pPr>
        <w:pStyle w:val="Akapitzlist1"/>
        <w:widowControl/>
        <w:numPr>
          <w:ilvl w:val="0"/>
          <w:numId w:val="2"/>
        </w:numPr>
        <w:suppressAutoHyphens w:val="0"/>
        <w:autoSpaceDE/>
        <w:spacing w:after="120"/>
        <w:ind w:left="709" w:hanging="283"/>
        <w:contextualSpacing/>
        <w:jc w:val="both"/>
        <w:rPr>
          <w:rFonts w:ascii="Calibri" w:hAnsi="Calibri" w:cs="Arial"/>
          <w:lang w:eastAsia="pl-PL"/>
        </w:rPr>
      </w:pPr>
      <w:r w:rsidRPr="004D06B2">
        <w:rPr>
          <w:rFonts w:ascii="Calibri" w:hAnsi="Calibri" w:cs="Arial"/>
          <w:lang w:eastAsia="pl-PL"/>
        </w:rPr>
        <w:t>na podstawie art. 15 RODO prawo dostępu do danych osobowych Pani/Pana dotyczących;</w:t>
      </w:r>
    </w:p>
    <w:p w14:paraId="4B492C07" w14:textId="77777777" w:rsidR="00F6135E" w:rsidRPr="004D06B2" w:rsidRDefault="00F6135E" w:rsidP="00F6135E">
      <w:pPr>
        <w:pStyle w:val="Akapitzlist1"/>
        <w:widowControl/>
        <w:numPr>
          <w:ilvl w:val="0"/>
          <w:numId w:val="2"/>
        </w:numPr>
        <w:suppressAutoHyphens w:val="0"/>
        <w:autoSpaceDE/>
        <w:spacing w:after="120"/>
        <w:ind w:left="709" w:hanging="283"/>
        <w:contextualSpacing/>
        <w:jc w:val="both"/>
        <w:rPr>
          <w:rFonts w:ascii="Calibri" w:hAnsi="Calibri" w:cs="Arial"/>
          <w:lang w:eastAsia="pl-PL"/>
        </w:rPr>
      </w:pPr>
      <w:r w:rsidRPr="004D06B2">
        <w:rPr>
          <w:rFonts w:ascii="Calibri" w:hAnsi="Calibri" w:cs="Arial"/>
          <w:lang w:eastAsia="pl-PL"/>
        </w:rPr>
        <w:t xml:space="preserve">na podstawie art. 16 RODO prawo do sprostowania Pani/Pana danych osobowych </w:t>
      </w:r>
      <w:r w:rsidRPr="004D06B2">
        <w:rPr>
          <w:rFonts w:ascii="Calibri" w:hAnsi="Calibri" w:cs="Arial"/>
          <w:b/>
          <w:vertAlign w:val="superscript"/>
          <w:lang w:eastAsia="pl-PL"/>
        </w:rPr>
        <w:t>**</w:t>
      </w:r>
      <w:r w:rsidRPr="004D06B2">
        <w:rPr>
          <w:rFonts w:ascii="Calibri" w:hAnsi="Calibri" w:cs="Arial"/>
          <w:lang w:eastAsia="pl-PL"/>
        </w:rPr>
        <w:t>;</w:t>
      </w:r>
    </w:p>
    <w:p w14:paraId="512AE800" w14:textId="77777777" w:rsidR="00F6135E" w:rsidRPr="004D06B2" w:rsidRDefault="00F6135E" w:rsidP="00F6135E">
      <w:pPr>
        <w:pStyle w:val="Akapitzlist1"/>
        <w:widowControl/>
        <w:numPr>
          <w:ilvl w:val="0"/>
          <w:numId w:val="2"/>
        </w:numPr>
        <w:suppressAutoHyphens w:val="0"/>
        <w:autoSpaceDE/>
        <w:spacing w:after="120"/>
        <w:ind w:left="709" w:hanging="283"/>
        <w:contextualSpacing/>
        <w:jc w:val="both"/>
        <w:rPr>
          <w:rFonts w:ascii="Calibri" w:hAnsi="Calibri" w:cs="Arial"/>
          <w:lang w:eastAsia="pl-PL"/>
        </w:rPr>
      </w:pPr>
      <w:r w:rsidRPr="004D06B2">
        <w:rPr>
          <w:rFonts w:ascii="Calibri" w:hAnsi="Calibri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6133192" w14:textId="77777777" w:rsidR="00F6135E" w:rsidRPr="004D06B2" w:rsidRDefault="00F6135E" w:rsidP="00F6135E">
      <w:pPr>
        <w:pStyle w:val="Akapitzlist1"/>
        <w:widowControl/>
        <w:numPr>
          <w:ilvl w:val="0"/>
          <w:numId w:val="2"/>
        </w:numPr>
        <w:suppressAutoHyphens w:val="0"/>
        <w:autoSpaceDE/>
        <w:spacing w:after="120"/>
        <w:ind w:left="709" w:hanging="283"/>
        <w:contextualSpacing/>
        <w:jc w:val="both"/>
        <w:rPr>
          <w:rFonts w:ascii="Calibri" w:hAnsi="Calibri" w:cs="Arial"/>
          <w:lang w:eastAsia="pl-PL"/>
        </w:rPr>
      </w:pPr>
      <w:r w:rsidRPr="004D06B2">
        <w:rPr>
          <w:rFonts w:ascii="Calibri" w:hAnsi="Calibri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961AB9E" w14:textId="77777777" w:rsidR="00F6135E" w:rsidRPr="004D06B2" w:rsidRDefault="00F6135E" w:rsidP="00F6135E">
      <w:pPr>
        <w:pStyle w:val="Akapitzlist1"/>
        <w:widowControl/>
        <w:numPr>
          <w:ilvl w:val="0"/>
          <w:numId w:val="3"/>
        </w:numPr>
        <w:suppressAutoHyphens w:val="0"/>
        <w:autoSpaceDE/>
        <w:spacing w:after="120"/>
        <w:ind w:left="426" w:hanging="426"/>
        <w:contextualSpacing/>
        <w:jc w:val="both"/>
        <w:rPr>
          <w:rFonts w:ascii="Calibri" w:hAnsi="Calibri" w:cs="Arial"/>
          <w:lang w:eastAsia="pl-PL"/>
        </w:rPr>
      </w:pPr>
      <w:r w:rsidRPr="004D06B2">
        <w:rPr>
          <w:rFonts w:ascii="Calibri" w:hAnsi="Calibri" w:cs="Arial"/>
          <w:lang w:eastAsia="pl-PL"/>
        </w:rPr>
        <w:t>nie przysługuje Pani/Panu:</w:t>
      </w:r>
    </w:p>
    <w:p w14:paraId="1301B6BA" w14:textId="77777777" w:rsidR="00F6135E" w:rsidRPr="004D06B2" w:rsidRDefault="00F6135E" w:rsidP="00F6135E">
      <w:pPr>
        <w:pStyle w:val="Akapitzlist1"/>
        <w:widowControl/>
        <w:numPr>
          <w:ilvl w:val="0"/>
          <w:numId w:val="4"/>
        </w:numPr>
        <w:suppressAutoHyphens w:val="0"/>
        <w:autoSpaceDE/>
        <w:spacing w:after="120"/>
        <w:ind w:left="709" w:hanging="283"/>
        <w:contextualSpacing/>
        <w:jc w:val="both"/>
        <w:rPr>
          <w:rFonts w:ascii="Calibri" w:hAnsi="Calibri" w:cs="Arial"/>
          <w:lang w:eastAsia="pl-PL"/>
        </w:rPr>
      </w:pPr>
      <w:r w:rsidRPr="004D06B2">
        <w:rPr>
          <w:rFonts w:ascii="Calibri" w:hAnsi="Calibri" w:cs="Arial"/>
          <w:lang w:eastAsia="pl-PL"/>
        </w:rPr>
        <w:t>w związku z art. 17 ust. 3 lit. b, d lub e RODO prawo do usunięcia danych osobowych;</w:t>
      </w:r>
    </w:p>
    <w:p w14:paraId="43CBA761" w14:textId="77777777" w:rsidR="00F6135E" w:rsidRPr="004D06B2" w:rsidRDefault="00F6135E" w:rsidP="00F6135E">
      <w:pPr>
        <w:pStyle w:val="Akapitzlist1"/>
        <w:widowControl/>
        <w:numPr>
          <w:ilvl w:val="0"/>
          <w:numId w:val="4"/>
        </w:numPr>
        <w:suppressAutoHyphens w:val="0"/>
        <w:autoSpaceDE/>
        <w:spacing w:after="120"/>
        <w:ind w:left="709" w:hanging="283"/>
        <w:contextualSpacing/>
        <w:jc w:val="both"/>
        <w:rPr>
          <w:rFonts w:ascii="Calibri" w:hAnsi="Calibri" w:cs="Calibri"/>
          <w:lang w:eastAsia="pl-PL"/>
        </w:rPr>
      </w:pPr>
      <w:r w:rsidRPr="004D06B2">
        <w:rPr>
          <w:rFonts w:ascii="Calibri" w:hAnsi="Calibri" w:cs="Arial"/>
          <w:lang w:eastAsia="pl-PL"/>
        </w:rPr>
        <w:t>prawo do przenoszenia danych osobowych, o którym mowa w art. 20 RODO;</w:t>
      </w:r>
    </w:p>
    <w:p w14:paraId="76E11BB6" w14:textId="77777777" w:rsidR="00F6135E" w:rsidRPr="004D06B2" w:rsidRDefault="00F6135E" w:rsidP="00F6135E">
      <w:pPr>
        <w:pStyle w:val="Akapitzlist1"/>
        <w:widowControl/>
        <w:numPr>
          <w:ilvl w:val="0"/>
          <w:numId w:val="4"/>
        </w:numPr>
        <w:suppressAutoHyphens w:val="0"/>
        <w:autoSpaceDE/>
        <w:spacing w:after="120"/>
        <w:ind w:left="709" w:hanging="283"/>
        <w:contextualSpacing/>
        <w:jc w:val="both"/>
        <w:rPr>
          <w:rFonts w:ascii="Calibri" w:hAnsi="Calibri" w:cs="Arial"/>
        </w:rPr>
      </w:pPr>
      <w:r w:rsidRPr="004D06B2">
        <w:rPr>
          <w:rFonts w:ascii="Calibri" w:hAnsi="Calibri" w:cs="Calibri"/>
          <w:lang w:eastAsia="pl-PL"/>
        </w:rPr>
        <w:t>na podstawie art. 21 RODO prawo sprzeciwu, wobec przetwarzania danych osobowych, gdyż podstawą prawną przetwarzania Pani/Pana danych osobowych jest art. 6 ust. 1 lit. c RODO</w:t>
      </w:r>
    </w:p>
    <w:p w14:paraId="34F10F67" w14:textId="77777777" w:rsidR="00F6135E" w:rsidRPr="008B6692" w:rsidRDefault="00F6135E" w:rsidP="00F6135E">
      <w:pPr>
        <w:spacing w:before="120" w:after="120"/>
        <w:jc w:val="right"/>
        <w:rPr>
          <w:rFonts w:ascii="Calibri" w:hAnsi="Calibri" w:cs="Arial"/>
          <w:sz w:val="22"/>
          <w:szCs w:val="22"/>
        </w:rPr>
      </w:pPr>
    </w:p>
    <w:p w14:paraId="1EE8A6AE" w14:textId="77777777" w:rsidR="00F6135E" w:rsidRPr="008B6692" w:rsidRDefault="00F6135E" w:rsidP="00F6135E">
      <w:pPr>
        <w:spacing w:line="360" w:lineRule="auto"/>
        <w:jc w:val="right"/>
        <w:rPr>
          <w:rFonts w:ascii="Calibri" w:hAnsi="Calibri" w:cs="Arial"/>
          <w:b/>
          <w:i/>
          <w:sz w:val="22"/>
          <w:szCs w:val="22"/>
          <w:u w:val="single"/>
        </w:rPr>
      </w:pPr>
      <w:r w:rsidRPr="008B6692">
        <w:rPr>
          <w:rFonts w:ascii="Calibri" w:hAnsi="Calibri" w:cs="Arial"/>
          <w:sz w:val="22"/>
          <w:szCs w:val="22"/>
        </w:rPr>
        <w:t>Załącznik 2 – Formularz cenowy</w:t>
      </w:r>
    </w:p>
    <w:p w14:paraId="5E4F26E5" w14:textId="77777777" w:rsidR="00F6135E" w:rsidRPr="008B6692" w:rsidRDefault="00F6135E" w:rsidP="00F6135E">
      <w:pPr>
        <w:jc w:val="right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b/>
          <w:i/>
          <w:sz w:val="22"/>
          <w:szCs w:val="22"/>
          <w:u w:val="single"/>
        </w:rPr>
        <w:t>(należy wypełnić osobno dla każdego zadania)</w:t>
      </w:r>
    </w:p>
    <w:p w14:paraId="50583E7E" w14:textId="77777777" w:rsidR="00F6135E" w:rsidRPr="008B6692" w:rsidRDefault="00F6135E" w:rsidP="00F6135E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6462444F" w14:textId="77777777" w:rsidR="00F6135E" w:rsidRPr="008B6692" w:rsidRDefault="00F6135E" w:rsidP="00F6135E">
      <w:pPr>
        <w:spacing w:line="360" w:lineRule="auto"/>
        <w:jc w:val="center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 xml:space="preserve">FORMULARZ CENOWY DLA ZADANIA NR _____ </w:t>
      </w:r>
      <w:r w:rsidRPr="008B6692">
        <w:rPr>
          <w:rFonts w:ascii="Calibri" w:hAnsi="Calibri" w:cs="Arial"/>
          <w:bCs/>
          <w:sz w:val="22"/>
          <w:szCs w:val="22"/>
        </w:rPr>
        <w:t>(należy wpisać numer zadania, którego dotyczy oferta)</w:t>
      </w:r>
    </w:p>
    <w:p w14:paraId="28E3710E" w14:textId="77777777" w:rsidR="00F6135E" w:rsidRPr="008B6692" w:rsidRDefault="00F6135E" w:rsidP="00F6135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3874DE35" w14:textId="77777777" w:rsidR="00F6135E" w:rsidRPr="008B6692" w:rsidRDefault="00F6135E" w:rsidP="00F6135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 xml:space="preserve">WYKONAWCA: </w:t>
      </w:r>
    </w:p>
    <w:p w14:paraId="767D72F7" w14:textId="77777777" w:rsidR="00F6135E" w:rsidRPr="008B6692" w:rsidRDefault="00F6135E" w:rsidP="00F6135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________________________________________________________________</w:t>
      </w:r>
    </w:p>
    <w:p w14:paraId="45B05428" w14:textId="77777777" w:rsidR="00F6135E" w:rsidRPr="008B6692" w:rsidRDefault="00F6135E" w:rsidP="00F6135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18996810" w14:textId="77777777" w:rsidR="00F6135E" w:rsidRPr="008B6692" w:rsidRDefault="00F6135E" w:rsidP="00F6135E">
      <w:pPr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 xml:space="preserve">W odpowiedzi na zapytanie ofertowe na zadanie: </w:t>
      </w:r>
      <w:r w:rsidRPr="008B6692">
        <w:rPr>
          <w:rFonts w:ascii="Calibri" w:eastAsia="Arial" w:hAnsi="Calibri" w:cs="Arial"/>
          <w:b/>
          <w:sz w:val="22"/>
          <w:szCs w:val="22"/>
        </w:rPr>
        <w:t>„</w:t>
      </w:r>
      <w:r w:rsidRPr="008B6692">
        <w:rPr>
          <w:rFonts w:ascii="Calibri" w:hAnsi="Calibri" w:cs="Arial"/>
          <w:b/>
          <w:sz w:val="22"/>
          <w:szCs w:val="22"/>
        </w:rPr>
        <w:t xml:space="preserve">Wykonywanie napraw pojazdów silnikowych, maszyn budowlanych, będących w użytkowaniu </w:t>
      </w:r>
      <w:proofErr w:type="spellStart"/>
      <w:r w:rsidRPr="008B6692">
        <w:rPr>
          <w:rFonts w:ascii="Calibri" w:hAnsi="Calibri" w:cs="Arial"/>
          <w:b/>
          <w:sz w:val="22"/>
          <w:szCs w:val="22"/>
        </w:rPr>
        <w:t>PWiK</w:t>
      </w:r>
      <w:proofErr w:type="spellEnd"/>
      <w:r w:rsidRPr="008B6692">
        <w:rPr>
          <w:rFonts w:ascii="Calibri" w:hAnsi="Calibri" w:cs="Arial"/>
          <w:b/>
          <w:sz w:val="22"/>
          <w:szCs w:val="22"/>
        </w:rPr>
        <w:t xml:space="preserve"> w Lidzbarku Warmińskim, nie objętych gwarancją producenta”</w:t>
      </w:r>
    </w:p>
    <w:p w14:paraId="5039E602" w14:textId="77777777" w:rsidR="00F6135E" w:rsidRPr="008B6692" w:rsidRDefault="00F6135E" w:rsidP="00F6135E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</w:p>
    <w:p w14:paraId="5839BD68" w14:textId="77777777" w:rsidR="00F6135E" w:rsidRPr="008B6692" w:rsidRDefault="00F6135E" w:rsidP="00F6135E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oferuję wykonanie przedmiotu zamówienia za następującą cenę:</w:t>
      </w:r>
    </w:p>
    <w:p w14:paraId="3A242116" w14:textId="77777777" w:rsidR="00F6135E" w:rsidRPr="008B6692" w:rsidRDefault="00F6135E" w:rsidP="00F6135E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107"/>
        <w:gridCol w:w="2345"/>
        <w:gridCol w:w="2365"/>
      </w:tblGrid>
      <w:tr w:rsidR="00F6135E" w:rsidRPr="008B6692" w14:paraId="56137234" w14:textId="77777777" w:rsidTr="001B095B"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62ED3" w14:textId="77777777" w:rsidR="00F6135E" w:rsidRPr="008B6692" w:rsidRDefault="00F6135E" w:rsidP="001B095B">
            <w:pPr>
              <w:pStyle w:val="Tekstpodstawowy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B6692">
              <w:rPr>
                <w:rFonts w:ascii="Calibri" w:hAnsi="Calibri" w:cs="Arial"/>
                <w:sz w:val="22"/>
                <w:szCs w:val="22"/>
              </w:rPr>
              <w:t>Nazwa zadania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F025C" w14:textId="77777777" w:rsidR="00F6135E" w:rsidRPr="008B6692" w:rsidRDefault="00F6135E" w:rsidP="001B095B">
            <w:pPr>
              <w:pStyle w:val="Tekstpodstawowy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B6692">
              <w:rPr>
                <w:rFonts w:ascii="Calibri" w:hAnsi="Calibri" w:cs="Arial"/>
                <w:sz w:val="22"/>
                <w:szCs w:val="22"/>
              </w:rPr>
              <w:t>jednostka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559E" w14:textId="77777777" w:rsidR="00F6135E" w:rsidRPr="008B6692" w:rsidRDefault="00F6135E" w:rsidP="001B095B">
            <w:pPr>
              <w:pStyle w:val="Tekstpodstawowy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B6692">
              <w:rPr>
                <w:rFonts w:ascii="Calibri" w:hAnsi="Calibri" w:cs="Arial"/>
                <w:sz w:val="22"/>
                <w:szCs w:val="22"/>
              </w:rPr>
              <w:t>Cena w PLN</w:t>
            </w:r>
          </w:p>
        </w:tc>
      </w:tr>
      <w:tr w:rsidR="00F6135E" w:rsidRPr="008B6692" w14:paraId="12AE348A" w14:textId="77777777" w:rsidTr="001B095B">
        <w:trPr>
          <w:trHeight w:val="691"/>
        </w:trPr>
        <w:tc>
          <w:tcPr>
            <w:tcW w:w="5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10CA2" w14:textId="77777777" w:rsidR="00F6135E" w:rsidRPr="008B6692" w:rsidRDefault="00F6135E" w:rsidP="001B095B">
            <w:pPr>
              <w:pStyle w:val="Tekstpodstawowy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B6692">
              <w:rPr>
                <w:rFonts w:ascii="Calibri" w:hAnsi="Calibri" w:cs="Arial"/>
                <w:sz w:val="22"/>
                <w:szCs w:val="22"/>
              </w:rPr>
              <w:t xml:space="preserve">Naprawa i czynności obsługowe pojazdów dla zadania </w:t>
            </w:r>
          </w:p>
          <w:p w14:paraId="001E713B" w14:textId="77777777" w:rsidR="00F6135E" w:rsidRPr="008B6692" w:rsidRDefault="00F6135E" w:rsidP="001B095B">
            <w:pPr>
              <w:pStyle w:val="Tekstpodstawowy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AEA97C3" w14:textId="77777777" w:rsidR="00F6135E" w:rsidRPr="008B6692" w:rsidRDefault="00F6135E" w:rsidP="001B095B">
            <w:pPr>
              <w:pStyle w:val="Tekstpodstawowy"/>
              <w:spacing w:after="0"/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8B6692">
              <w:rPr>
                <w:rFonts w:ascii="Calibri" w:hAnsi="Calibri" w:cs="Arial"/>
                <w:sz w:val="22"/>
                <w:szCs w:val="22"/>
              </w:rPr>
              <w:t>Nr _____</w:t>
            </w:r>
          </w:p>
          <w:p w14:paraId="04CCD795" w14:textId="77777777" w:rsidR="00F6135E" w:rsidRPr="008B6692" w:rsidRDefault="00F6135E" w:rsidP="001B095B">
            <w:pPr>
              <w:pStyle w:val="Tekstpodstawowy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B6692">
              <w:rPr>
                <w:rFonts w:ascii="Calibri" w:hAnsi="Calibri" w:cs="Arial"/>
                <w:i/>
                <w:sz w:val="22"/>
                <w:szCs w:val="22"/>
              </w:rPr>
              <w:t>(należy wpisać nr zadania, którego oferta dotyczy)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7126C" w14:textId="77777777" w:rsidR="00F6135E" w:rsidRPr="008B6692" w:rsidRDefault="00F6135E" w:rsidP="001B095B">
            <w:pPr>
              <w:pStyle w:val="Tekstpodstawowy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B6692">
              <w:rPr>
                <w:rFonts w:ascii="Calibri" w:hAnsi="Calibri" w:cs="Arial"/>
                <w:sz w:val="22"/>
                <w:szCs w:val="22"/>
              </w:rPr>
              <w:t>roboczogodzina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81EB" w14:textId="77777777" w:rsidR="00F6135E" w:rsidRPr="008B6692" w:rsidRDefault="00F6135E" w:rsidP="001B095B">
            <w:pPr>
              <w:pStyle w:val="Tekstpodstawowy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B6692">
              <w:rPr>
                <w:rFonts w:ascii="Calibri" w:hAnsi="Calibri" w:cs="Arial"/>
                <w:sz w:val="22"/>
                <w:szCs w:val="22"/>
              </w:rPr>
              <w:t>Wartość jednej roboczogodziny brutto</w:t>
            </w:r>
          </w:p>
          <w:p w14:paraId="7E26CF30" w14:textId="77777777" w:rsidR="00F6135E" w:rsidRPr="008B6692" w:rsidRDefault="00F6135E" w:rsidP="001B095B">
            <w:pPr>
              <w:pStyle w:val="Tekstpodstawowy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1E754D5" w14:textId="77777777" w:rsidR="00F6135E" w:rsidRPr="008B6692" w:rsidRDefault="00F6135E" w:rsidP="001B095B">
            <w:pPr>
              <w:pStyle w:val="Tekstpodstawowy"/>
              <w:spacing w:after="0"/>
              <w:rPr>
                <w:rFonts w:ascii="Calibri" w:hAnsi="Calibri" w:cs="Arial"/>
                <w:sz w:val="22"/>
                <w:szCs w:val="22"/>
              </w:rPr>
            </w:pPr>
            <w:r w:rsidRPr="008B6692">
              <w:rPr>
                <w:rFonts w:ascii="Calibri" w:hAnsi="Calibri" w:cs="Arial"/>
                <w:sz w:val="22"/>
                <w:szCs w:val="22"/>
              </w:rPr>
              <w:t>1. _________________</w:t>
            </w:r>
          </w:p>
        </w:tc>
      </w:tr>
      <w:tr w:rsidR="00F6135E" w:rsidRPr="008B6692" w14:paraId="3A03517F" w14:textId="77777777" w:rsidTr="001B095B">
        <w:trPr>
          <w:trHeight w:val="691"/>
        </w:trPr>
        <w:tc>
          <w:tcPr>
            <w:tcW w:w="5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25EB6" w14:textId="77777777" w:rsidR="00F6135E" w:rsidRPr="008B6692" w:rsidRDefault="00F6135E" w:rsidP="001B095B">
            <w:pPr>
              <w:pStyle w:val="Tekstpodstawowy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83806" w14:textId="77777777" w:rsidR="00F6135E" w:rsidRPr="008B6692" w:rsidRDefault="00F6135E" w:rsidP="001B095B">
            <w:pPr>
              <w:pStyle w:val="Tekstpodstawowy"/>
              <w:spacing w:after="0"/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8B6692">
              <w:rPr>
                <w:rFonts w:ascii="Calibri" w:hAnsi="Calibri" w:cs="Arial"/>
                <w:sz w:val="22"/>
                <w:szCs w:val="22"/>
              </w:rPr>
              <w:t>Planowana (średnia) liczba godzin na wykonanie zadania*</w:t>
            </w:r>
          </w:p>
          <w:p w14:paraId="47A9F1BB" w14:textId="77777777" w:rsidR="00F6135E" w:rsidRPr="008B6692" w:rsidRDefault="00F6135E" w:rsidP="001B095B">
            <w:pPr>
              <w:pStyle w:val="Tekstpodstawowy"/>
              <w:spacing w:after="0"/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6B93" w14:textId="77777777" w:rsidR="00F6135E" w:rsidRPr="008B6692" w:rsidRDefault="00F6135E" w:rsidP="001B095B">
            <w:pPr>
              <w:pStyle w:val="Tekstpodstawowy"/>
              <w:snapToGrid w:val="0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44AC723" w14:textId="77777777" w:rsidR="00F6135E" w:rsidRPr="008B6692" w:rsidRDefault="00F6135E" w:rsidP="001B095B">
            <w:pPr>
              <w:pStyle w:val="Tekstpodstawowy"/>
              <w:spacing w:after="0"/>
              <w:rPr>
                <w:rFonts w:ascii="Calibri" w:hAnsi="Calibri" w:cs="Arial"/>
                <w:sz w:val="22"/>
                <w:szCs w:val="22"/>
              </w:rPr>
            </w:pPr>
            <w:r w:rsidRPr="008B6692">
              <w:rPr>
                <w:rFonts w:ascii="Calibri" w:hAnsi="Calibri" w:cs="Arial"/>
                <w:sz w:val="22"/>
                <w:szCs w:val="22"/>
              </w:rPr>
              <w:t>2. _________________</w:t>
            </w:r>
          </w:p>
          <w:p w14:paraId="13C6504D" w14:textId="77777777" w:rsidR="00F6135E" w:rsidRPr="008B6692" w:rsidRDefault="00F6135E" w:rsidP="001B095B">
            <w:pPr>
              <w:pStyle w:val="Tekstpodstawowy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6135E" w:rsidRPr="008B6692" w14:paraId="0930E895" w14:textId="77777777" w:rsidTr="001B095B">
        <w:trPr>
          <w:trHeight w:val="692"/>
        </w:trPr>
        <w:tc>
          <w:tcPr>
            <w:tcW w:w="5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A3F78" w14:textId="77777777" w:rsidR="00F6135E" w:rsidRPr="008B6692" w:rsidRDefault="00F6135E" w:rsidP="001B095B">
            <w:pPr>
              <w:pStyle w:val="Tekstpodstawowy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419944" w14:textId="77777777" w:rsidR="00F6135E" w:rsidRPr="008B6692" w:rsidRDefault="00F6135E" w:rsidP="001B095B">
            <w:pPr>
              <w:pStyle w:val="Tekstpodstawowy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B6692">
              <w:rPr>
                <w:rFonts w:ascii="Calibri" w:hAnsi="Calibri" w:cs="Arial"/>
                <w:sz w:val="22"/>
                <w:szCs w:val="22"/>
              </w:rPr>
              <w:t>Razem zadanie</w:t>
            </w:r>
          </w:p>
          <w:p w14:paraId="78A181CB" w14:textId="77777777" w:rsidR="00F6135E" w:rsidRPr="008B6692" w:rsidRDefault="00F6135E" w:rsidP="001B095B">
            <w:pPr>
              <w:pStyle w:val="Tekstpodstawowy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B6692">
              <w:rPr>
                <w:rFonts w:ascii="Calibri" w:hAnsi="Calibri" w:cs="Arial"/>
                <w:sz w:val="22"/>
                <w:szCs w:val="22"/>
              </w:rPr>
              <w:t>(wartość brutto)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6FD3C82" w14:textId="77777777" w:rsidR="00F6135E" w:rsidRPr="008B6692" w:rsidRDefault="00F6135E" w:rsidP="001B095B">
            <w:pPr>
              <w:pStyle w:val="Tekstpodstawowy"/>
              <w:snapToGrid w:val="0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C07397F" w14:textId="77777777" w:rsidR="00F6135E" w:rsidRPr="008B6692" w:rsidRDefault="00F6135E" w:rsidP="001B095B">
            <w:pPr>
              <w:pStyle w:val="Tekstpodstawowy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B6692">
              <w:rPr>
                <w:rFonts w:ascii="Calibri" w:hAnsi="Calibri" w:cs="Arial"/>
                <w:sz w:val="22"/>
                <w:szCs w:val="22"/>
              </w:rPr>
              <w:t>_________________</w:t>
            </w:r>
          </w:p>
          <w:p w14:paraId="5C3570B0" w14:textId="77777777" w:rsidR="00F6135E" w:rsidRPr="008B6692" w:rsidRDefault="00F6135E" w:rsidP="001B095B">
            <w:pPr>
              <w:pStyle w:val="Tekstpodstawowy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B6692">
              <w:rPr>
                <w:rFonts w:ascii="Calibri" w:hAnsi="Calibri" w:cs="Arial"/>
                <w:sz w:val="22"/>
                <w:szCs w:val="22"/>
              </w:rPr>
              <w:t>(1x2)</w:t>
            </w:r>
          </w:p>
        </w:tc>
      </w:tr>
    </w:tbl>
    <w:p w14:paraId="34574B09" w14:textId="77777777" w:rsidR="00F6135E" w:rsidRPr="008B6692" w:rsidRDefault="00F6135E" w:rsidP="00F6135E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</w:p>
    <w:p w14:paraId="0905413F" w14:textId="77777777" w:rsidR="00F6135E" w:rsidRPr="008B6692" w:rsidRDefault="00F6135E" w:rsidP="00F6135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29A4C543" w14:textId="77777777" w:rsidR="00F6135E" w:rsidRPr="008B6692" w:rsidRDefault="00F6135E" w:rsidP="00F6135E">
      <w:pPr>
        <w:spacing w:line="360" w:lineRule="auto"/>
        <w:jc w:val="right"/>
        <w:rPr>
          <w:rFonts w:ascii="Calibri" w:hAnsi="Calibri" w:cs="Arial"/>
          <w:sz w:val="22"/>
          <w:szCs w:val="22"/>
        </w:rPr>
      </w:pPr>
    </w:p>
    <w:p w14:paraId="313057BC" w14:textId="77777777" w:rsidR="00F6135E" w:rsidRPr="008B6692" w:rsidRDefault="00F6135E" w:rsidP="00F6135E">
      <w:pPr>
        <w:spacing w:line="360" w:lineRule="auto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  <w:u w:val="single"/>
        </w:rPr>
        <w:t>* należy wpisać dla każdej z części osobno, dane, tj. planowane przez Zamawiającego liczba godzin na wykonanie poszczególnych zadań:</w:t>
      </w:r>
    </w:p>
    <w:p w14:paraId="26A28A36" w14:textId="77777777" w:rsidR="00F6135E" w:rsidRPr="008B6692" w:rsidRDefault="00F6135E" w:rsidP="00F6135E">
      <w:pPr>
        <w:spacing w:line="360" w:lineRule="auto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 xml:space="preserve">Zadanie 1 – </w:t>
      </w:r>
      <w:r>
        <w:rPr>
          <w:rFonts w:ascii="Calibri" w:hAnsi="Calibri" w:cs="Arial"/>
          <w:sz w:val="22"/>
          <w:szCs w:val="22"/>
        </w:rPr>
        <w:t>25</w:t>
      </w:r>
      <w:r w:rsidRPr="008B6692">
        <w:rPr>
          <w:rFonts w:ascii="Calibri" w:hAnsi="Calibri" w:cs="Arial"/>
          <w:sz w:val="22"/>
          <w:szCs w:val="22"/>
        </w:rPr>
        <w:t xml:space="preserve">0 </w:t>
      </w:r>
      <w:proofErr w:type="spellStart"/>
      <w:r w:rsidRPr="008B6692">
        <w:rPr>
          <w:rFonts w:ascii="Calibri" w:hAnsi="Calibri" w:cs="Arial"/>
          <w:sz w:val="22"/>
          <w:szCs w:val="22"/>
        </w:rPr>
        <w:t>rbg</w:t>
      </w:r>
      <w:proofErr w:type="spellEnd"/>
    </w:p>
    <w:p w14:paraId="449CF4F6" w14:textId="77777777" w:rsidR="00F6135E" w:rsidRPr="008B6692" w:rsidRDefault="00F6135E" w:rsidP="00F6135E">
      <w:pPr>
        <w:spacing w:line="360" w:lineRule="auto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 xml:space="preserve">Zadanie 2 – </w:t>
      </w:r>
      <w:r>
        <w:rPr>
          <w:rFonts w:ascii="Calibri" w:hAnsi="Calibri" w:cs="Arial"/>
          <w:sz w:val="22"/>
          <w:szCs w:val="22"/>
        </w:rPr>
        <w:t>180</w:t>
      </w:r>
      <w:r w:rsidRPr="008B669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8B6692">
        <w:rPr>
          <w:rFonts w:ascii="Calibri" w:hAnsi="Calibri" w:cs="Arial"/>
          <w:sz w:val="22"/>
          <w:szCs w:val="22"/>
        </w:rPr>
        <w:t>rbg</w:t>
      </w:r>
      <w:proofErr w:type="spellEnd"/>
    </w:p>
    <w:p w14:paraId="546E55CF" w14:textId="77777777" w:rsidR="00F6135E" w:rsidRPr="008B6692" w:rsidRDefault="00F6135E" w:rsidP="00F6135E">
      <w:pPr>
        <w:spacing w:line="360" w:lineRule="auto"/>
        <w:jc w:val="right"/>
        <w:rPr>
          <w:rFonts w:ascii="Calibri" w:hAnsi="Calibri" w:cs="Arial"/>
          <w:sz w:val="22"/>
          <w:szCs w:val="22"/>
        </w:rPr>
      </w:pPr>
    </w:p>
    <w:p w14:paraId="27DEDB3D" w14:textId="77777777" w:rsidR="00F6135E" w:rsidRPr="008B6692" w:rsidRDefault="00F6135E" w:rsidP="00F6135E">
      <w:pPr>
        <w:spacing w:line="360" w:lineRule="auto"/>
        <w:jc w:val="right"/>
        <w:rPr>
          <w:rFonts w:ascii="Calibri" w:hAnsi="Calibri" w:cs="Arial"/>
          <w:sz w:val="22"/>
          <w:szCs w:val="22"/>
        </w:rPr>
      </w:pPr>
    </w:p>
    <w:p w14:paraId="2B8D825C" w14:textId="77777777" w:rsidR="00F6135E" w:rsidRPr="008B6692" w:rsidRDefault="00F6135E" w:rsidP="00F6135E">
      <w:pPr>
        <w:spacing w:line="360" w:lineRule="auto"/>
        <w:jc w:val="right"/>
        <w:rPr>
          <w:rFonts w:ascii="Calibri" w:hAnsi="Calibri" w:cs="Arial"/>
          <w:sz w:val="22"/>
          <w:szCs w:val="22"/>
        </w:rPr>
      </w:pPr>
    </w:p>
    <w:p w14:paraId="6ECEDD09" w14:textId="77777777" w:rsidR="00F6135E" w:rsidRPr="008B6692" w:rsidRDefault="00F6135E" w:rsidP="00F6135E">
      <w:pPr>
        <w:spacing w:line="360" w:lineRule="auto"/>
        <w:jc w:val="right"/>
        <w:rPr>
          <w:rFonts w:ascii="Calibri" w:hAnsi="Calibri" w:cs="Arial"/>
          <w:sz w:val="22"/>
          <w:szCs w:val="22"/>
        </w:rPr>
      </w:pPr>
    </w:p>
    <w:p w14:paraId="11028567" w14:textId="77777777" w:rsidR="00F6135E" w:rsidRPr="008B6692" w:rsidRDefault="00F6135E" w:rsidP="00F6135E">
      <w:pPr>
        <w:spacing w:line="360" w:lineRule="auto"/>
        <w:jc w:val="right"/>
        <w:rPr>
          <w:rFonts w:ascii="Calibri" w:hAnsi="Calibri" w:cs="Arial"/>
          <w:sz w:val="22"/>
          <w:szCs w:val="22"/>
        </w:rPr>
      </w:pPr>
    </w:p>
    <w:p w14:paraId="3E80CB2E" w14:textId="77777777" w:rsidR="00F6135E" w:rsidRPr="008B6692" w:rsidRDefault="00F6135E" w:rsidP="00F6135E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6DFF8783" w14:textId="77777777" w:rsidR="00F6135E" w:rsidRPr="008B6692" w:rsidRDefault="00F6135E" w:rsidP="00F6135E">
      <w:pPr>
        <w:spacing w:line="360" w:lineRule="auto"/>
        <w:jc w:val="right"/>
        <w:rPr>
          <w:rFonts w:ascii="Calibri" w:hAnsi="Calibri" w:cs="Arial"/>
          <w:sz w:val="22"/>
          <w:szCs w:val="22"/>
        </w:rPr>
      </w:pPr>
    </w:p>
    <w:p w14:paraId="7EFEAAB1" w14:textId="77777777" w:rsidR="00F6135E" w:rsidRPr="004D06B2" w:rsidRDefault="00F6135E" w:rsidP="00F6135E">
      <w:pPr>
        <w:jc w:val="right"/>
        <w:rPr>
          <w:rFonts w:ascii="Calibri" w:hAnsi="Calibri" w:cs="Arial"/>
          <w:i/>
          <w:sz w:val="20"/>
          <w:szCs w:val="20"/>
        </w:rPr>
      </w:pPr>
      <w:r w:rsidRPr="004D06B2">
        <w:rPr>
          <w:rFonts w:ascii="Calibri" w:hAnsi="Calibri" w:cs="Arial"/>
          <w:sz w:val="20"/>
          <w:szCs w:val="20"/>
        </w:rPr>
        <w:lastRenderedPageBreak/>
        <w:t>Załącznik nr 3</w:t>
      </w:r>
    </w:p>
    <w:p w14:paraId="0AE73D1E" w14:textId="77777777" w:rsidR="00F6135E" w:rsidRPr="004D06B2" w:rsidRDefault="00F6135E" w:rsidP="00F6135E">
      <w:pPr>
        <w:spacing w:after="120"/>
        <w:jc w:val="right"/>
        <w:rPr>
          <w:rFonts w:ascii="Calibri" w:hAnsi="Calibri" w:cs="Arial"/>
          <w:i/>
          <w:sz w:val="20"/>
          <w:szCs w:val="20"/>
        </w:rPr>
      </w:pPr>
      <w:r w:rsidRPr="004D06B2">
        <w:rPr>
          <w:rFonts w:ascii="Calibri" w:hAnsi="Calibri" w:cs="Arial"/>
          <w:i/>
          <w:sz w:val="20"/>
          <w:szCs w:val="20"/>
        </w:rPr>
        <w:t>Wzór oświadczenia o spełnianiu warunków</w:t>
      </w:r>
    </w:p>
    <w:p w14:paraId="64206244" w14:textId="77777777" w:rsidR="00F6135E" w:rsidRPr="004D06B2" w:rsidRDefault="00F6135E" w:rsidP="00F6135E">
      <w:pPr>
        <w:spacing w:after="120"/>
        <w:jc w:val="right"/>
        <w:rPr>
          <w:rFonts w:ascii="Calibri" w:hAnsi="Calibri" w:cs="Arial"/>
          <w:i/>
          <w:sz w:val="20"/>
          <w:szCs w:val="20"/>
        </w:rPr>
      </w:pPr>
    </w:p>
    <w:p w14:paraId="4966B7A6" w14:textId="77777777" w:rsidR="00F6135E" w:rsidRPr="004D06B2" w:rsidRDefault="00F6135E" w:rsidP="00F6135E">
      <w:pPr>
        <w:pStyle w:val="WW-Domylnie"/>
        <w:spacing w:after="120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4D06B2">
        <w:rPr>
          <w:rFonts w:ascii="Calibri" w:hAnsi="Calibri" w:cs="Calibri"/>
          <w:b/>
          <w:sz w:val="20"/>
          <w:szCs w:val="20"/>
          <w:u w:val="single"/>
        </w:rPr>
        <w:t xml:space="preserve">OŚWIADCZENIE WYKONAWCY </w:t>
      </w:r>
    </w:p>
    <w:p w14:paraId="04A03932" w14:textId="77777777" w:rsidR="00F6135E" w:rsidRPr="004D06B2" w:rsidRDefault="00F6135E" w:rsidP="00F6135E">
      <w:pPr>
        <w:pStyle w:val="WW-Domylnie"/>
        <w:spacing w:after="120"/>
        <w:jc w:val="center"/>
        <w:rPr>
          <w:rFonts w:ascii="Calibri" w:hAnsi="Calibri"/>
          <w:sz w:val="20"/>
          <w:szCs w:val="20"/>
        </w:rPr>
      </w:pPr>
      <w:r w:rsidRPr="004D06B2">
        <w:rPr>
          <w:rFonts w:ascii="Calibri" w:hAnsi="Calibri" w:cs="Calibri"/>
          <w:b/>
          <w:sz w:val="20"/>
          <w:szCs w:val="20"/>
          <w:u w:val="single"/>
        </w:rPr>
        <w:t xml:space="preserve">DOTYCZĄCE SPEŁNIANIA WARUNKÓW UDZIAŁU W POSTĘPOWANIU </w:t>
      </w:r>
    </w:p>
    <w:p w14:paraId="11BED722" w14:textId="77777777" w:rsidR="00F6135E" w:rsidRPr="004D06B2" w:rsidRDefault="00F6135E" w:rsidP="00F6135E">
      <w:pPr>
        <w:pStyle w:val="Tekstpodstawowy23"/>
        <w:spacing w:line="240" w:lineRule="auto"/>
        <w:rPr>
          <w:rFonts w:ascii="Calibri" w:hAnsi="Calibri" w:cs="Arial"/>
          <w:sz w:val="20"/>
          <w:szCs w:val="20"/>
        </w:rPr>
      </w:pPr>
    </w:p>
    <w:p w14:paraId="614FEE05" w14:textId="77777777" w:rsidR="00F6135E" w:rsidRPr="004D06B2" w:rsidRDefault="00F6135E" w:rsidP="00F6135E">
      <w:pPr>
        <w:pStyle w:val="Tekstpodstawowy23"/>
        <w:spacing w:line="240" w:lineRule="auto"/>
        <w:rPr>
          <w:rFonts w:ascii="Calibri" w:hAnsi="Calibri" w:cs="Calibri"/>
          <w:b/>
          <w:sz w:val="20"/>
          <w:szCs w:val="20"/>
        </w:rPr>
      </w:pPr>
      <w:r w:rsidRPr="004D06B2">
        <w:rPr>
          <w:rFonts w:ascii="Calibri" w:hAnsi="Calibri" w:cs="Arial"/>
          <w:b/>
          <w:sz w:val="20"/>
          <w:szCs w:val="20"/>
        </w:rPr>
        <w:t>WYKONAWCA:</w:t>
      </w:r>
    </w:p>
    <w:tbl>
      <w:tblPr>
        <w:tblW w:w="0" w:type="auto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824"/>
      </w:tblGrid>
      <w:tr w:rsidR="00F6135E" w:rsidRPr="004D06B2" w14:paraId="00496E4B" w14:textId="77777777" w:rsidTr="001B095B">
        <w:trPr>
          <w:cantSplit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B1845" w14:textId="77777777" w:rsidR="00F6135E" w:rsidRPr="004D06B2" w:rsidRDefault="00F6135E" w:rsidP="001B095B">
            <w:pPr>
              <w:pStyle w:val="WW-Domylnie"/>
              <w:spacing w:after="12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4D06B2">
              <w:rPr>
                <w:rFonts w:ascii="Calibri" w:hAnsi="Calibri" w:cs="Calibri"/>
                <w:b/>
                <w:sz w:val="20"/>
                <w:szCs w:val="20"/>
              </w:rPr>
              <w:t>Nazwa Wykonawcy</w:t>
            </w:r>
          </w:p>
          <w:p w14:paraId="718F02D4" w14:textId="77777777" w:rsidR="00F6135E" w:rsidRPr="004D06B2" w:rsidRDefault="00F6135E" w:rsidP="001B095B">
            <w:pPr>
              <w:pStyle w:val="WW-Domylnie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06B2">
              <w:rPr>
                <w:rFonts w:ascii="Calibri" w:hAnsi="Calibri" w:cs="Calibri"/>
                <w:i/>
                <w:sz w:val="20"/>
                <w:szCs w:val="20"/>
              </w:rPr>
              <w:t>(Pełna nazwa/firma)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C7136" w14:textId="77777777" w:rsidR="00F6135E" w:rsidRPr="004D06B2" w:rsidRDefault="00F6135E" w:rsidP="001B095B">
            <w:pPr>
              <w:pStyle w:val="WW-Domylnie"/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6B2">
              <w:rPr>
                <w:rFonts w:ascii="Calibri" w:hAnsi="Calibri" w:cs="Calibri"/>
                <w:b/>
                <w:sz w:val="20"/>
                <w:szCs w:val="20"/>
              </w:rPr>
              <w:t>Adres Wykonawcy</w:t>
            </w:r>
          </w:p>
          <w:p w14:paraId="593FD133" w14:textId="77777777" w:rsidR="00F6135E" w:rsidRPr="004D06B2" w:rsidRDefault="00F6135E" w:rsidP="001B095B">
            <w:pPr>
              <w:pStyle w:val="WW-Domylnie"/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6B2">
              <w:rPr>
                <w:rFonts w:ascii="Calibri" w:hAnsi="Calibri" w:cs="Calibri"/>
                <w:sz w:val="20"/>
                <w:szCs w:val="20"/>
              </w:rPr>
              <w:t>(</w:t>
            </w:r>
            <w:r w:rsidRPr="004D06B2">
              <w:rPr>
                <w:rFonts w:ascii="Calibri" w:hAnsi="Calibri" w:cs="Calibri"/>
                <w:i/>
                <w:sz w:val="20"/>
                <w:szCs w:val="20"/>
              </w:rPr>
              <w:t>adres w zależności od podmiotu: NIP/PESEL, KRS/</w:t>
            </w:r>
            <w:proofErr w:type="spellStart"/>
            <w:r w:rsidRPr="004D06B2">
              <w:rPr>
                <w:rFonts w:ascii="Calibri" w:hAnsi="Calibri" w:cs="Calibri"/>
                <w:i/>
                <w:sz w:val="20"/>
                <w:szCs w:val="20"/>
              </w:rPr>
              <w:t>CEiDG</w:t>
            </w:r>
            <w:proofErr w:type="spellEnd"/>
            <w:r w:rsidRPr="004D06B2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</w:tr>
      <w:tr w:rsidR="00F6135E" w:rsidRPr="004D06B2" w14:paraId="20750AE4" w14:textId="77777777" w:rsidTr="001B095B">
        <w:trPr>
          <w:cantSplit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8E1C7" w14:textId="77777777" w:rsidR="00F6135E" w:rsidRPr="004D06B2" w:rsidRDefault="00F6135E" w:rsidP="001B095B">
            <w:pPr>
              <w:pStyle w:val="WW-Domylnie"/>
              <w:snapToGrid w:val="0"/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9A616C" w14:textId="77777777" w:rsidR="00F6135E" w:rsidRPr="004D06B2" w:rsidRDefault="00F6135E" w:rsidP="001B095B">
            <w:pPr>
              <w:pStyle w:val="WW-Domylnie"/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980ABC" w14:textId="77777777" w:rsidR="00F6135E" w:rsidRPr="004D06B2" w:rsidRDefault="00F6135E" w:rsidP="001B095B">
            <w:pPr>
              <w:pStyle w:val="WW-Domylnie"/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7F00" w14:textId="77777777" w:rsidR="00F6135E" w:rsidRPr="004D06B2" w:rsidRDefault="00F6135E" w:rsidP="001B095B">
            <w:pPr>
              <w:pStyle w:val="WW-Domylnie"/>
              <w:snapToGrid w:val="0"/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2F8D91" w14:textId="77777777" w:rsidR="00F6135E" w:rsidRPr="004D06B2" w:rsidRDefault="00F6135E" w:rsidP="00F6135E">
      <w:pPr>
        <w:pStyle w:val="WW-Domylnie"/>
        <w:spacing w:after="120"/>
        <w:jc w:val="both"/>
        <w:rPr>
          <w:rFonts w:hint="eastAsia"/>
          <w:sz w:val="20"/>
          <w:szCs w:val="20"/>
        </w:rPr>
      </w:pPr>
    </w:p>
    <w:p w14:paraId="4C56CB1E" w14:textId="77777777" w:rsidR="00F6135E" w:rsidRPr="004D06B2" w:rsidRDefault="00F6135E" w:rsidP="00F6135E">
      <w:pPr>
        <w:pStyle w:val="WW-Domylnie"/>
        <w:spacing w:after="120"/>
        <w:jc w:val="both"/>
        <w:rPr>
          <w:rFonts w:ascii="Calibri" w:hAnsi="Calibri" w:cs="Calibri"/>
          <w:sz w:val="20"/>
          <w:szCs w:val="20"/>
        </w:rPr>
      </w:pPr>
      <w:r w:rsidRPr="004D06B2">
        <w:rPr>
          <w:rFonts w:ascii="Calibri" w:hAnsi="Calibri" w:cs="Calibri"/>
          <w:sz w:val="20"/>
          <w:szCs w:val="20"/>
        </w:rPr>
        <w:t>reprezentowany przez:</w:t>
      </w:r>
    </w:p>
    <w:p w14:paraId="38BB16C4" w14:textId="77777777" w:rsidR="00F6135E" w:rsidRPr="004D06B2" w:rsidRDefault="00F6135E" w:rsidP="00F6135E">
      <w:pPr>
        <w:pStyle w:val="WW-Domylnie"/>
        <w:spacing w:after="120"/>
        <w:jc w:val="both"/>
        <w:rPr>
          <w:rFonts w:ascii="Calibri" w:hAnsi="Calibri" w:cs="Calibri"/>
          <w:sz w:val="20"/>
          <w:szCs w:val="20"/>
        </w:rPr>
      </w:pPr>
      <w:r w:rsidRPr="004D06B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7C652103" w14:textId="77777777" w:rsidR="00F6135E" w:rsidRPr="004D06B2" w:rsidRDefault="00F6135E" w:rsidP="00F6135E">
      <w:pPr>
        <w:pStyle w:val="WW-Domylnie"/>
        <w:spacing w:after="120"/>
        <w:jc w:val="both"/>
        <w:rPr>
          <w:rFonts w:ascii="Calibri" w:hAnsi="Calibri"/>
          <w:sz w:val="20"/>
          <w:szCs w:val="20"/>
        </w:rPr>
      </w:pPr>
      <w:r w:rsidRPr="004D06B2">
        <w:rPr>
          <w:rFonts w:ascii="Calibri" w:hAnsi="Calibri" w:cs="Calibri"/>
          <w:sz w:val="20"/>
          <w:szCs w:val="20"/>
        </w:rPr>
        <w:t>(imię, nazwisko, stanowisko/podstawa do reprezentacji)</w:t>
      </w:r>
    </w:p>
    <w:p w14:paraId="4EB058B0" w14:textId="77777777" w:rsidR="00F6135E" w:rsidRPr="004D06B2" w:rsidRDefault="00F6135E" w:rsidP="00F6135E">
      <w:pPr>
        <w:jc w:val="both"/>
        <w:rPr>
          <w:rFonts w:ascii="Calibri" w:hAnsi="Calibri" w:cs="Arial"/>
          <w:sz w:val="20"/>
          <w:szCs w:val="20"/>
        </w:rPr>
      </w:pPr>
      <w:r w:rsidRPr="004D06B2">
        <w:rPr>
          <w:rFonts w:ascii="Calibri" w:hAnsi="Calibri" w:cs="Arial"/>
          <w:sz w:val="20"/>
          <w:szCs w:val="20"/>
        </w:rPr>
        <w:t xml:space="preserve">Na potrzeby postępowania o udzielenie zamówienia publicznego pn.: </w:t>
      </w:r>
      <w:r w:rsidRPr="004D06B2">
        <w:rPr>
          <w:rFonts w:ascii="Calibri" w:eastAsia="Arial" w:hAnsi="Calibri" w:cs="Arial"/>
          <w:b/>
          <w:sz w:val="20"/>
          <w:szCs w:val="20"/>
        </w:rPr>
        <w:t>„</w:t>
      </w:r>
      <w:r w:rsidRPr="004D06B2">
        <w:rPr>
          <w:rFonts w:ascii="Calibri" w:hAnsi="Calibri" w:cs="Arial"/>
          <w:b/>
          <w:sz w:val="20"/>
          <w:szCs w:val="20"/>
        </w:rPr>
        <w:t xml:space="preserve">Wykonywanie napraw pojazdów silnikowych, maszyn budowlanych, będących w użytkowaniu </w:t>
      </w:r>
      <w:proofErr w:type="spellStart"/>
      <w:r w:rsidRPr="004D06B2">
        <w:rPr>
          <w:rFonts w:ascii="Calibri" w:hAnsi="Calibri" w:cs="Arial"/>
          <w:b/>
          <w:sz w:val="20"/>
          <w:szCs w:val="20"/>
        </w:rPr>
        <w:t>PWiK</w:t>
      </w:r>
      <w:proofErr w:type="spellEnd"/>
      <w:r w:rsidRPr="004D06B2">
        <w:rPr>
          <w:rFonts w:ascii="Calibri" w:hAnsi="Calibri" w:cs="Arial"/>
          <w:b/>
          <w:sz w:val="20"/>
          <w:szCs w:val="20"/>
        </w:rPr>
        <w:t xml:space="preserve"> w Lidzbarku Warmińskim, nie objętych gwarancją producenta”</w:t>
      </w:r>
    </w:p>
    <w:p w14:paraId="5E4747A7" w14:textId="77777777" w:rsidR="00F6135E" w:rsidRPr="004D06B2" w:rsidRDefault="00F6135E" w:rsidP="00F6135E">
      <w:pPr>
        <w:pStyle w:val="Tekstpodstawowy"/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4D06B2">
        <w:rPr>
          <w:rFonts w:ascii="Calibri" w:hAnsi="Calibri" w:cs="Arial"/>
          <w:sz w:val="20"/>
          <w:szCs w:val="20"/>
        </w:rPr>
        <w:t>oświadczam, co następuje:</w:t>
      </w:r>
    </w:p>
    <w:p w14:paraId="6F94CB33" w14:textId="77777777" w:rsidR="00F6135E" w:rsidRPr="004D06B2" w:rsidRDefault="00F6135E" w:rsidP="00F6135E">
      <w:pPr>
        <w:pStyle w:val="WW-Domylnie"/>
        <w:spacing w:after="120"/>
        <w:jc w:val="both"/>
        <w:rPr>
          <w:rFonts w:ascii="Calibri" w:hAnsi="Calibri" w:cs="Calibri"/>
          <w:b/>
          <w:sz w:val="20"/>
          <w:szCs w:val="20"/>
        </w:rPr>
      </w:pPr>
    </w:p>
    <w:p w14:paraId="3A445532" w14:textId="77777777" w:rsidR="00F6135E" w:rsidRPr="004D06B2" w:rsidRDefault="00F6135E" w:rsidP="00F6135E">
      <w:pPr>
        <w:pStyle w:val="WW-Domylnie"/>
        <w:spacing w:after="120"/>
        <w:jc w:val="both"/>
        <w:rPr>
          <w:rFonts w:ascii="Calibri" w:hAnsi="Calibri" w:cs="Calibri"/>
          <w:sz w:val="20"/>
          <w:szCs w:val="20"/>
        </w:rPr>
      </w:pPr>
      <w:r w:rsidRPr="004D06B2">
        <w:rPr>
          <w:rFonts w:ascii="Calibri" w:hAnsi="Calibri" w:cs="Calibri"/>
          <w:b/>
          <w:sz w:val="20"/>
          <w:szCs w:val="20"/>
        </w:rPr>
        <w:t>INFORMACJA DOTYCZĄCA WYKONAWCY:</w:t>
      </w:r>
    </w:p>
    <w:p w14:paraId="6A8527C4" w14:textId="77777777" w:rsidR="00F6135E" w:rsidRPr="004D06B2" w:rsidRDefault="00F6135E" w:rsidP="00F6135E">
      <w:pPr>
        <w:pStyle w:val="WW-Domylnie"/>
        <w:spacing w:after="120"/>
        <w:jc w:val="both"/>
        <w:rPr>
          <w:rFonts w:ascii="Calibri" w:hAnsi="Calibri" w:cs="Calibri"/>
          <w:sz w:val="20"/>
          <w:szCs w:val="20"/>
        </w:rPr>
      </w:pPr>
      <w:r w:rsidRPr="004D06B2">
        <w:rPr>
          <w:rFonts w:ascii="Calibri" w:hAnsi="Calibri" w:cs="Calibri"/>
          <w:sz w:val="20"/>
          <w:szCs w:val="20"/>
        </w:rPr>
        <w:t xml:space="preserve">Oświadczam, że spełniam warunki udziału w postępowaniu określone przez Zamawiającego w  Zapytaniu Ofertowym, w szczególności o których mowa w Rozdziale II ust. 6 oraz w Rozdziale IV Zapytania Ofertowego, oraz Regulaminie udzielania zamówień funkcjonującym w </w:t>
      </w:r>
      <w:proofErr w:type="spellStart"/>
      <w:r w:rsidRPr="004D06B2">
        <w:rPr>
          <w:rFonts w:ascii="Calibri" w:hAnsi="Calibri" w:cs="Calibri"/>
          <w:sz w:val="20"/>
          <w:szCs w:val="20"/>
        </w:rPr>
        <w:t>PWiK</w:t>
      </w:r>
      <w:proofErr w:type="spellEnd"/>
      <w:r w:rsidRPr="004D06B2">
        <w:rPr>
          <w:rFonts w:ascii="Calibri" w:hAnsi="Calibri" w:cs="Calibri"/>
          <w:sz w:val="20"/>
          <w:szCs w:val="20"/>
        </w:rPr>
        <w:t xml:space="preserve"> Sp. z o.o. w Lidzbarku Warmińskim</w:t>
      </w:r>
    </w:p>
    <w:p w14:paraId="11538AC9" w14:textId="77777777" w:rsidR="00F6135E" w:rsidRPr="004D06B2" w:rsidRDefault="00F6135E" w:rsidP="00F6135E">
      <w:pPr>
        <w:pStyle w:val="WW-Domylnie"/>
        <w:spacing w:after="120"/>
        <w:jc w:val="both"/>
        <w:rPr>
          <w:rFonts w:ascii="Calibri" w:hAnsi="Calibri" w:cs="Calibri"/>
          <w:sz w:val="20"/>
          <w:szCs w:val="20"/>
        </w:rPr>
      </w:pPr>
    </w:p>
    <w:p w14:paraId="4CFFE8CE" w14:textId="3D64669F" w:rsidR="00F6135E" w:rsidRPr="004D06B2" w:rsidRDefault="00F6135E" w:rsidP="00F6135E">
      <w:pPr>
        <w:pStyle w:val="WW-Domylnie"/>
        <w:spacing w:after="120"/>
        <w:rPr>
          <w:rFonts w:ascii="Calibri" w:eastAsia="Calibri" w:hAnsi="Calibri" w:cs="Calibri"/>
          <w:sz w:val="20"/>
          <w:szCs w:val="20"/>
        </w:rPr>
      </w:pPr>
      <w:r w:rsidRPr="004D06B2">
        <w:rPr>
          <w:rFonts w:ascii="Calibri" w:eastAsia="Calibri" w:hAnsi="Calibri" w:cs="Calibri"/>
          <w:sz w:val="20"/>
          <w:szCs w:val="20"/>
        </w:rPr>
        <w:t>…</w:t>
      </w:r>
      <w:r w:rsidRPr="004D06B2">
        <w:rPr>
          <w:rFonts w:ascii="Calibri" w:eastAsia="Times New Roman" w:hAnsi="Calibri" w:cs="Calibri"/>
          <w:sz w:val="20"/>
          <w:szCs w:val="20"/>
        </w:rPr>
        <w:t>.…………</w:t>
      </w:r>
      <w:r w:rsidRPr="004D06B2">
        <w:rPr>
          <w:rFonts w:ascii="Calibri" w:hAnsi="Calibri" w:cs="Calibri"/>
          <w:sz w:val="20"/>
          <w:szCs w:val="20"/>
        </w:rPr>
        <w:t xml:space="preserve">.……. </w:t>
      </w:r>
      <w:r w:rsidRPr="004D06B2">
        <w:rPr>
          <w:rFonts w:ascii="Calibri" w:hAnsi="Calibri" w:cs="Calibri"/>
          <w:i/>
          <w:sz w:val="20"/>
          <w:szCs w:val="20"/>
        </w:rPr>
        <w:t xml:space="preserve">(miejscowość), </w:t>
      </w:r>
      <w:r w:rsidRPr="004D06B2">
        <w:rPr>
          <w:rFonts w:ascii="Calibri" w:hAnsi="Calibri" w:cs="Calibri"/>
          <w:sz w:val="20"/>
          <w:szCs w:val="20"/>
        </w:rPr>
        <w:t xml:space="preserve">dnia ………….……. r. </w:t>
      </w:r>
      <w:r w:rsidRPr="004D06B2">
        <w:rPr>
          <w:rFonts w:ascii="Calibri" w:hAnsi="Calibri" w:cs="Calibri"/>
          <w:sz w:val="20"/>
          <w:szCs w:val="20"/>
        </w:rPr>
        <w:tab/>
      </w:r>
      <w:r w:rsidRPr="004D06B2">
        <w:rPr>
          <w:rFonts w:ascii="Calibri" w:hAnsi="Calibri" w:cs="Calibri"/>
          <w:sz w:val="20"/>
          <w:szCs w:val="20"/>
        </w:rPr>
        <w:tab/>
      </w:r>
      <w:r w:rsidRPr="004D06B2">
        <w:rPr>
          <w:rFonts w:ascii="Calibri" w:hAnsi="Calibri" w:cs="Calibri"/>
          <w:sz w:val="20"/>
          <w:szCs w:val="20"/>
        </w:rPr>
        <w:tab/>
      </w:r>
      <w:r w:rsidRPr="004D06B2">
        <w:rPr>
          <w:rFonts w:ascii="Calibri" w:hAnsi="Calibri" w:cs="Calibri"/>
          <w:sz w:val="20"/>
          <w:szCs w:val="20"/>
        </w:rPr>
        <w:tab/>
      </w:r>
      <w:r w:rsidRPr="004D06B2">
        <w:rPr>
          <w:rFonts w:ascii="Calibri" w:hAnsi="Calibri" w:cs="Calibri"/>
          <w:sz w:val="20"/>
          <w:szCs w:val="20"/>
        </w:rPr>
        <w:tab/>
      </w:r>
      <w:r w:rsidRPr="004D06B2">
        <w:rPr>
          <w:rFonts w:ascii="Calibri" w:hAnsi="Calibri" w:cs="Calibri"/>
          <w:sz w:val="20"/>
          <w:szCs w:val="20"/>
        </w:rPr>
        <w:tab/>
      </w:r>
      <w:r w:rsidRPr="004D06B2">
        <w:rPr>
          <w:rFonts w:ascii="Calibri" w:hAnsi="Calibri" w:cs="Calibri"/>
          <w:sz w:val="20"/>
          <w:szCs w:val="20"/>
        </w:rPr>
        <w:tab/>
        <w:t xml:space="preserve">  </w:t>
      </w:r>
      <w:r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</w:t>
      </w:r>
      <w:r w:rsidRPr="004D06B2">
        <w:rPr>
          <w:rFonts w:ascii="Calibri" w:hAnsi="Calibri" w:cs="Calibri"/>
          <w:sz w:val="20"/>
          <w:szCs w:val="20"/>
        </w:rPr>
        <w:t>…………………………………………................</w:t>
      </w:r>
    </w:p>
    <w:p w14:paraId="109311FD" w14:textId="056DEB3B" w:rsidR="00F6135E" w:rsidRPr="00F6135E" w:rsidRDefault="00F6135E" w:rsidP="00F6135E">
      <w:pPr>
        <w:pStyle w:val="WW-Tretekstu"/>
        <w:spacing w:after="120" w:line="240" w:lineRule="auto"/>
        <w:jc w:val="right"/>
        <w:rPr>
          <w:rFonts w:ascii="Calibri" w:hAnsi="Calibri" w:cs="Calibri"/>
          <w:sz w:val="18"/>
          <w:szCs w:val="18"/>
        </w:rPr>
      </w:pPr>
      <w:r w:rsidRPr="004D06B2">
        <w:rPr>
          <w:rFonts w:ascii="Calibri" w:eastAsia="Calibri" w:hAnsi="Calibri" w:cs="Calibri"/>
          <w:sz w:val="20"/>
          <w:szCs w:val="20"/>
        </w:rPr>
        <w:t xml:space="preserve">    </w:t>
      </w:r>
      <w:r w:rsidRPr="004D06B2">
        <w:rPr>
          <w:rFonts w:ascii="Calibri" w:hAnsi="Calibri" w:cs="Calibri"/>
          <w:sz w:val="20"/>
          <w:szCs w:val="20"/>
        </w:rPr>
        <w:tab/>
      </w:r>
      <w:r w:rsidRPr="004D06B2">
        <w:rPr>
          <w:rFonts w:ascii="Calibri" w:hAnsi="Calibri" w:cs="Calibri"/>
          <w:sz w:val="20"/>
          <w:szCs w:val="20"/>
        </w:rPr>
        <w:tab/>
      </w:r>
      <w:r w:rsidRPr="004D06B2">
        <w:rPr>
          <w:rFonts w:ascii="Calibri" w:hAnsi="Calibri" w:cs="Calibri"/>
          <w:sz w:val="20"/>
          <w:szCs w:val="20"/>
        </w:rPr>
        <w:tab/>
      </w:r>
      <w:r w:rsidRPr="004D06B2">
        <w:rPr>
          <w:rFonts w:ascii="Calibri" w:hAnsi="Calibri" w:cs="Calibri"/>
          <w:sz w:val="20"/>
          <w:szCs w:val="20"/>
        </w:rPr>
        <w:tab/>
      </w:r>
      <w:r w:rsidRPr="004D06B2">
        <w:rPr>
          <w:rFonts w:ascii="Calibri" w:hAnsi="Calibri" w:cs="Calibri"/>
          <w:sz w:val="20"/>
          <w:szCs w:val="20"/>
        </w:rPr>
        <w:tab/>
      </w:r>
      <w:r w:rsidRPr="004D06B2">
        <w:rPr>
          <w:rFonts w:ascii="Calibri" w:hAnsi="Calibri" w:cs="Calibri"/>
          <w:sz w:val="20"/>
          <w:szCs w:val="20"/>
        </w:rPr>
        <w:tab/>
      </w:r>
      <w:r w:rsidRPr="004D06B2">
        <w:rPr>
          <w:rFonts w:ascii="Calibri" w:hAnsi="Calibri" w:cs="Calibri"/>
          <w:sz w:val="20"/>
          <w:szCs w:val="20"/>
        </w:rPr>
        <w:tab/>
      </w:r>
      <w:r w:rsidRPr="00F6135E">
        <w:rPr>
          <w:rFonts w:ascii="Calibri" w:hAnsi="Calibri" w:cs="Calibri"/>
          <w:sz w:val="18"/>
          <w:szCs w:val="18"/>
        </w:rPr>
        <w:t xml:space="preserve">                 </w:t>
      </w:r>
      <w:r w:rsidRPr="00F6135E">
        <w:rPr>
          <w:rFonts w:ascii="Calibri" w:hAnsi="Calibri" w:cs="Calibri"/>
          <w:i/>
          <w:sz w:val="18"/>
          <w:szCs w:val="18"/>
        </w:rPr>
        <w:t>pieczęć(-</w:t>
      </w:r>
      <w:proofErr w:type="spellStart"/>
      <w:r w:rsidRPr="00F6135E">
        <w:rPr>
          <w:rFonts w:ascii="Calibri" w:hAnsi="Calibri" w:cs="Calibri"/>
          <w:i/>
          <w:sz w:val="18"/>
          <w:szCs w:val="18"/>
        </w:rPr>
        <w:t>cie</w:t>
      </w:r>
      <w:proofErr w:type="spellEnd"/>
      <w:r w:rsidRPr="00F6135E">
        <w:rPr>
          <w:rFonts w:ascii="Calibri" w:hAnsi="Calibri" w:cs="Calibri"/>
          <w:i/>
          <w:sz w:val="18"/>
          <w:szCs w:val="18"/>
        </w:rPr>
        <w:t>) imienna(-e) i podpis(-y)  osoby(-</w:t>
      </w:r>
      <w:proofErr w:type="spellStart"/>
      <w:r w:rsidRPr="00F6135E">
        <w:rPr>
          <w:rFonts w:ascii="Calibri" w:hAnsi="Calibri" w:cs="Calibri"/>
          <w:i/>
          <w:sz w:val="18"/>
          <w:szCs w:val="18"/>
        </w:rPr>
        <w:t>ób</w:t>
      </w:r>
      <w:proofErr w:type="spellEnd"/>
      <w:r w:rsidRPr="00F6135E">
        <w:rPr>
          <w:rFonts w:ascii="Calibri" w:hAnsi="Calibri" w:cs="Calibri"/>
          <w:i/>
          <w:sz w:val="18"/>
          <w:szCs w:val="18"/>
        </w:rPr>
        <w:t>)  uprawnionej(-</w:t>
      </w:r>
      <w:proofErr w:type="spellStart"/>
      <w:r w:rsidRPr="00F6135E">
        <w:rPr>
          <w:rFonts w:ascii="Calibri" w:hAnsi="Calibri" w:cs="Calibri"/>
          <w:i/>
          <w:sz w:val="18"/>
          <w:szCs w:val="18"/>
        </w:rPr>
        <w:t>ych</w:t>
      </w:r>
      <w:proofErr w:type="spellEnd"/>
      <w:r w:rsidRPr="00F6135E">
        <w:rPr>
          <w:rFonts w:ascii="Calibri" w:hAnsi="Calibri" w:cs="Calibri"/>
          <w:i/>
          <w:sz w:val="18"/>
          <w:szCs w:val="18"/>
        </w:rPr>
        <w:t>) do reprezentowania Wykonawcy(-</w:t>
      </w:r>
      <w:proofErr w:type="spellStart"/>
      <w:r w:rsidRPr="00F6135E">
        <w:rPr>
          <w:rFonts w:ascii="Calibri" w:hAnsi="Calibri" w:cs="Calibri"/>
          <w:i/>
          <w:sz w:val="18"/>
          <w:szCs w:val="18"/>
        </w:rPr>
        <w:t>ców</w:t>
      </w:r>
      <w:proofErr w:type="spellEnd"/>
      <w:r w:rsidRPr="00F6135E">
        <w:rPr>
          <w:rFonts w:ascii="Calibri" w:hAnsi="Calibri" w:cs="Calibri"/>
          <w:i/>
          <w:sz w:val="18"/>
          <w:szCs w:val="18"/>
        </w:rPr>
        <w:t>)</w:t>
      </w:r>
    </w:p>
    <w:p w14:paraId="7525C0A4" w14:textId="77777777" w:rsidR="00F6135E" w:rsidRPr="004D06B2" w:rsidRDefault="00F6135E" w:rsidP="00F6135E">
      <w:pPr>
        <w:pStyle w:val="WW-Domylnie"/>
        <w:spacing w:after="120"/>
        <w:ind w:left="5664" w:firstLine="708"/>
        <w:jc w:val="both"/>
        <w:rPr>
          <w:rFonts w:ascii="Calibri" w:hAnsi="Calibri" w:cs="Calibri"/>
          <w:sz w:val="20"/>
          <w:szCs w:val="20"/>
        </w:rPr>
      </w:pPr>
    </w:p>
    <w:p w14:paraId="445C5A73" w14:textId="77777777" w:rsidR="00F6135E" w:rsidRPr="004D06B2" w:rsidRDefault="00F6135E" w:rsidP="00F6135E">
      <w:pPr>
        <w:pStyle w:val="WW-Domylnie"/>
        <w:spacing w:after="120"/>
        <w:jc w:val="both"/>
        <w:rPr>
          <w:rFonts w:ascii="Calibri" w:hAnsi="Calibri" w:cs="Calibri"/>
          <w:sz w:val="20"/>
          <w:szCs w:val="20"/>
        </w:rPr>
      </w:pPr>
      <w:r w:rsidRPr="004D06B2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2606C5D2" w14:textId="77777777" w:rsidR="00F6135E" w:rsidRPr="004D06B2" w:rsidRDefault="00F6135E" w:rsidP="00F6135E">
      <w:pPr>
        <w:pStyle w:val="WW-Domylnie"/>
        <w:spacing w:after="120"/>
        <w:jc w:val="both"/>
        <w:rPr>
          <w:rFonts w:ascii="Calibri" w:hAnsi="Calibri" w:cs="Calibri"/>
          <w:sz w:val="20"/>
          <w:szCs w:val="20"/>
        </w:rPr>
      </w:pPr>
    </w:p>
    <w:p w14:paraId="6CDFCD2C" w14:textId="77777777" w:rsidR="00F6135E" w:rsidRPr="004D06B2" w:rsidRDefault="00F6135E" w:rsidP="00F6135E">
      <w:pPr>
        <w:pStyle w:val="WW-Domylnie"/>
        <w:spacing w:after="120"/>
        <w:jc w:val="both"/>
        <w:rPr>
          <w:rFonts w:ascii="Calibri" w:hAnsi="Calibri" w:cs="Calibri"/>
          <w:sz w:val="20"/>
          <w:szCs w:val="20"/>
        </w:rPr>
      </w:pPr>
      <w:r w:rsidRPr="004D06B2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F008D" w14:textId="77777777" w:rsidR="00F6135E" w:rsidRPr="004D06B2" w:rsidRDefault="00F6135E" w:rsidP="00F6135E">
      <w:pPr>
        <w:pStyle w:val="WW-Domylnie"/>
        <w:spacing w:after="120"/>
        <w:jc w:val="both"/>
        <w:rPr>
          <w:rFonts w:ascii="Calibri" w:hAnsi="Calibri" w:cs="Calibri"/>
          <w:sz w:val="20"/>
          <w:szCs w:val="20"/>
        </w:rPr>
      </w:pPr>
    </w:p>
    <w:p w14:paraId="59DC87B4" w14:textId="70C85F51" w:rsidR="00F6135E" w:rsidRPr="00F6135E" w:rsidRDefault="00F6135E" w:rsidP="00F6135E">
      <w:pPr>
        <w:pStyle w:val="WW-Domylnie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 w:rsidRPr="004D06B2">
        <w:rPr>
          <w:rFonts w:ascii="Calibri" w:eastAsia="Calibri" w:hAnsi="Calibri" w:cs="Calibri"/>
          <w:sz w:val="20"/>
          <w:szCs w:val="20"/>
        </w:rPr>
        <w:t>……………</w:t>
      </w:r>
      <w:r w:rsidRPr="004D06B2">
        <w:rPr>
          <w:rFonts w:ascii="Calibri" w:hAnsi="Calibri" w:cs="Calibri"/>
          <w:sz w:val="20"/>
          <w:szCs w:val="20"/>
        </w:rPr>
        <w:t xml:space="preserve">.……………………………. </w:t>
      </w:r>
      <w:r w:rsidRPr="004D06B2">
        <w:rPr>
          <w:rFonts w:ascii="Calibri" w:hAnsi="Calibri" w:cs="Calibri"/>
          <w:i/>
          <w:sz w:val="20"/>
          <w:szCs w:val="20"/>
        </w:rPr>
        <w:t xml:space="preserve">(miejscowość), </w:t>
      </w:r>
      <w:r w:rsidRPr="004D06B2">
        <w:rPr>
          <w:rFonts w:ascii="Calibri" w:hAnsi="Calibri" w:cs="Calibri"/>
          <w:sz w:val="20"/>
          <w:szCs w:val="20"/>
        </w:rPr>
        <w:t xml:space="preserve">dnia …………………...……. r. </w:t>
      </w:r>
      <w:r w:rsidRPr="004D06B2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7C4EEE6A" w14:textId="6B2CCB6D" w:rsidR="00F6135E" w:rsidRPr="004D06B2" w:rsidRDefault="00F6135E" w:rsidP="00F6135E">
      <w:pPr>
        <w:pStyle w:val="WW-Tretekstu"/>
        <w:spacing w:after="120" w:line="240" w:lineRule="auto"/>
        <w:jc w:val="right"/>
        <w:rPr>
          <w:rFonts w:ascii="Calibri" w:hAnsi="Calibri" w:cs="Calibri"/>
          <w:sz w:val="20"/>
          <w:szCs w:val="20"/>
        </w:rPr>
      </w:pPr>
      <w:r w:rsidRPr="004D06B2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</w:t>
      </w:r>
      <w:r w:rsidRPr="004D06B2">
        <w:rPr>
          <w:rFonts w:ascii="Calibri" w:hAnsi="Calibri" w:cs="Calibri"/>
          <w:sz w:val="20"/>
          <w:szCs w:val="20"/>
        </w:rPr>
        <w:t>.....................................................................................</w:t>
      </w:r>
    </w:p>
    <w:p w14:paraId="2A04EF72" w14:textId="3073E718" w:rsidR="00F6135E" w:rsidRPr="00F6135E" w:rsidRDefault="00F6135E" w:rsidP="00F6135E">
      <w:pPr>
        <w:pStyle w:val="WW-Tretekstu"/>
        <w:spacing w:after="120" w:line="240" w:lineRule="auto"/>
        <w:jc w:val="right"/>
        <w:rPr>
          <w:rFonts w:ascii="Calibri" w:hAnsi="Calibri" w:cs="Calibri"/>
          <w:i/>
          <w:sz w:val="18"/>
          <w:szCs w:val="18"/>
        </w:rPr>
      </w:pPr>
      <w:r w:rsidRPr="004D06B2">
        <w:rPr>
          <w:rFonts w:ascii="Calibri" w:hAnsi="Calibri" w:cs="Calibri"/>
          <w:sz w:val="20"/>
          <w:szCs w:val="20"/>
        </w:rPr>
        <w:tab/>
      </w:r>
      <w:r w:rsidRPr="004D06B2">
        <w:rPr>
          <w:rFonts w:ascii="Calibri" w:hAnsi="Calibri" w:cs="Calibri"/>
          <w:sz w:val="20"/>
          <w:szCs w:val="20"/>
        </w:rPr>
        <w:tab/>
      </w:r>
      <w:r w:rsidRPr="004D06B2">
        <w:rPr>
          <w:rFonts w:ascii="Calibri" w:hAnsi="Calibri" w:cs="Calibri"/>
          <w:sz w:val="20"/>
          <w:szCs w:val="20"/>
        </w:rPr>
        <w:tab/>
      </w:r>
      <w:r w:rsidRPr="004D06B2">
        <w:rPr>
          <w:rFonts w:ascii="Calibri" w:hAnsi="Calibri" w:cs="Calibri"/>
          <w:sz w:val="20"/>
          <w:szCs w:val="20"/>
        </w:rPr>
        <w:tab/>
      </w:r>
      <w:r w:rsidRPr="004D06B2">
        <w:rPr>
          <w:rFonts w:ascii="Calibri" w:hAnsi="Calibri" w:cs="Calibri"/>
          <w:sz w:val="20"/>
          <w:szCs w:val="20"/>
        </w:rPr>
        <w:tab/>
      </w:r>
      <w:r w:rsidRPr="004D06B2">
        <w:rPr>
          <w:rFonts w:ascii="Calibri" w:hAnsi="Calibri" w:cs="Calibri"/>
          <w:sz w:val="20"/>
          <w:szCs w:val="20"/>
        </w:rPr>
        <w:tab/>
      </w:r>
      <w:r w:rsidRPr="004D06B2">
        <w:rPr>
          <w:rFonts w:ascii="Calibri" w:hAnsi="Calibri" w:cs="Calibri"/>
          <w:sz w:val="20"/>
          <w:szCs w:val="20"/>
        </w:rPr>
        <w:tab/>
      </w:r>
      <w:r w:rsidRPr="004D06B2">
        <w:rPr>
          <w:rFonts w:ascii="Calibri" w:hAnsi="Calibri" w:cs="Calibri"/>
          <w:i/>
          <w:sz w:val="18"/>
          <w:szCs w:val="18"/>
        </w:rPr>
        <w:t xml:space="preserve">                pieczęć(-</w:t>
      </w:r>
      <w:proofErr w:type="spellStart"/>
      <w:r w:rsidRPr="004D06B2">
        <w:rPr>
          <w:rFonts w:ascii="Calibri" w:hAnsi="Calibri" w:cs="Calibri"/>
          <w:i/>
          <w:sz w:val="18"/>
          <w:szCs w:val="18"/>
        </w:rPr>
        <w:t>cie</w:t>
      </w:r>
      <w:proofErr w:type="spellEnd"/>
      <w:r w:rsidRPr="004D06B2">
        <w:rPr>
          <w:rFonts w:ascii="Calibri" w:hAnsi="Calibri" w:cs="Calibri"/>
          <w:i/>
          <w:sz w:val="18"/>
          <w:szCs w:val="18"/>
        </w:rPr>
        <w:t>) imienna(-e) i podpis(-y)  osoby(-</w:t>
      </w:r>
      <w:proofErr w:type="spellStart"/>
      <w:r w:rsidRPr="004D06B2">
        <w:rPr>
          <w:rFonts w:ascii="Calibri" w:hAnsi="Calibri" w:cs="Calibri"/>
          <w:i/>
          <w:sz w:val="18"/>
          <w:szCs w:val="18"/>
        </w:rPr>
        <w:t>ób</w:t>
      </w:r>
      <w:proofErr w:type="spellEnd"/>
      <w:r w:rsidRPr="004D06B2">
        <w:rPr>
          <w:rFonts w:ascii="Calibri" w:hAnsi="Calibri" w:cs="Calibri"/>
          <w:i/>
          <w:sz w:val="18"/>
          <w:szCs w:val="18"/>
        </w:rPr>
        <w:t>)uprawnionej(-</w:t>
      </w:r>
      <w:proofErr w:type="spellStart"/>
      <w:r w:rsidRPr="004D06B2">
        <w:rPr>
          <w:rFonts w:ascii="Calibri" w:hAnsi="Calibri" w:cs="Calibri"/>
          <w:i/>
          <w:sz w:val="18"/>
          <w:szCs w:val="18"/>
        </w:rPr>
        <w:t>ych</w:t>
      </w:r>
      <w:proofErr w:type="spellEnd"/>
      <w:r w:rsidRPr="004D06B2">
        <w:rPr>
          <w:rFonts w:ascii="Calibri" w:hAnsi="Calibri" w:cs="Calibri"/>
          <w:i/>
          <w:sz w:val="18"/>
          <w:szCs w:val="18"/>
        </w:rPr>
        <w:t>) do reprezentowania Wykonawcy(-</w:t>
      </w:r>
      <w:proofErr w:type="spellStart"/>
      <w:r w:rsidRPr="004D06B2">
        <w:rPr>
          <w:rFonts w:ascii="Calibri" w:hAnsi="Calibri" w:cs="Calibri"/>
          <w:i/>
          <w:sz w:val="18"/>
          <w:szCs w:val="18"/>
        </w:rPr>
        <w:t>ców</w:t>
      </w:r>
      <w:proofErr w:type="spellEnd"/>
    </w:p>
    <w:p w14:paraId="4604177F" w14:textId="77777777" w:rsidR="00F6135E" w:rsidRPr="008B6692" w:rsidRDefault="00F6135E" w:rsidP="00F6135E">
      <w:pPr>
        <w:pStyle w:val="Tekstpodstawowy"/>
        <w:jc w:val="right"/>
        <w:rPr>
          <w:rFonts w:ascii="Calibri" w:hAnsi="Calibri" w:cs="Arial"/>
          <w:bCs/>
          <w:color w:val="000000"/>
          <w:sz w:val="22"/>
          <w:szCs w:val="22"/>
        </w:rPr>
      </w:pPr>
      <w:r w:rsidRPr="008B6692">
        <w:rPr>
          <w:rFonts w:ascii="Calibri" w:hAnsi="Calibri" w:cs="Arial"/>
          <w:i/>
          <w:sz w:val="22"/>
          <w:szCs w:val="22"/>
        </w:rPr>
        <w:t xml:space="preserve">Wzór umowy (Projekt) </w:t>
      </w:r>
    </w:p>
    <w:p w14:paraId="26064DFD" w14:textId="279F7A41" w:rsidR="00F6135E" w:rsidRPr="008B6692" w:rsidRDefault="00F6135E" w:rsidP="00F6135E">
      <w:pPr>
        <w:pStyle w:val="Nagwek1"/>
        <w:numPr>
          <w:ilvl w:val="0"/>
          <w:numId w:val="6"/>
        </w:numPr>
        <w:tabs>
          <w:tab w:val="clear" w:pos="360"/>
        </w:tabs>
        <w:spacing w:line="324" w:lineRule="auto"/>
        <w:ind w:left="432" w:hanging="432"/>
        <w:jc w:val="center"/>
        <w:rPr>
          <w:rFonts w:ascii="Calibri" w:hAnsi="Calibri" w:cs="Arial"/>
          <w:bCs/>
          <w:i/>
          <w:sz w:val="22"/>
          <w:szCs w:val="22"/>
        </w:rPr>
      </w:pPr>
      <w:r w:rsidRPr="008B6692">
        <w:rPr>
          <w:rFonts w:ascii="Calibri" w:hAnsi="Calibri" w:cs="Arial"/>
          <w:bCs/>
          <w:color w:val="000000"/>
          <w:sz w:val="22"/>
          <w:szCs w:val="22"/>
        </w:rPr>
        <w:lastRenderedPageBreak/>
        <w:t>UMOWA NR ZP.371.</w:t>
      </w:r>
      <w:r w:rsidR="00486C3A">
        <w:rPr>
          <w:rFonts w:ascii="Calibri" w:hAnsi="Calibri" w:cs="Arial"/>
          <w:bCs/>
          <w:color w:val="000000"/>
          <w:sz w:val="22"/>
          <w:szCs w:val="22"/>
        </w:rPr>
        <w:t>1</w:t>
      </w:r>
      <w:r w:rsidRPr="008B6692">
        <w:rPr>
          <w:rFonts w:ascii="Calibri" w:hAnsi="Calibri" w:cs="Arial"/>
          <w:bCs/>
          <w:color w:val="000000"/>
          <w:sz w:val="22"/>
          <w:szCs w:val="22"/>
        </w:rPr>
        <w:t>.202</w:t>
      </w:r>
      <w:r w:rsidR="008C5844">
        <w:rPr>
          <w:rFonts w:ascii="Calibri" w:hAnsi="Calibri" w:cs="Arial"/>
          <w:bCs/>
          <w:color w:val="000000"/>
          <w:sz w:val="22"/>
          <w:szCs w:val="22"/>
        </w:rPr>
        <w:t>4</w:t>
      </w:r>
    </w:p>
    <w:p w14:paraId="5AEA9722" w14:textId="77777777" w:rsidR="00F6135E" w:rsidRPr="008B6692" w:rsidRDefault="00F6135E" w:rsidP="00F6135E">
      <w:pPr>
        <w:pStyle w:val="western"/>
        <w:spacing w:before="0" w:after="0" w:line="324" w:lineRule="auto"/>
        <w:rPr>
          <w:rFonts w:ascii="Calibri" w:hAnsi="Calibri" w:cs="Arial"/>
          <w:b/>
          <w:bCs/>
          <w:i/>
          <w:sz w:val="22"/>
          <w:szCs w:val="22"/>
        </w:rPr>
      </w:pPr>
    </w:p>
    <w:p w14:paraId="74B4E457" w14:textId="77777777" w:rsidR="00F6135E" w:rsidRPr="008B6692" w:rsidRDefault="00F6135E" w:rsidP="00F6135E">
      <w:pPr>
        <w:pStyle w:val="western"/>
        <w:spacing w:before="0" w:after="120"/>
        <w:jc w:val="both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hAnsi="Calibri" w:cs="Arial"/>
          <w:bCs/>
          <w:sz w:val="22"/>
          <w:szCs w:val="22"/>
        </w:rPr>
        <w:t>zawarta w dniu ………… w Lidzbarku Warmińskim pomiędzy</w:t>
      </w:r>
      <w:r w:rsidRPr="008B6692">
        <w:rPr>
          <w:rFonts w:ascii="Calibri" w:hAnsi="Calibri" w:cs="Arial"/>
          <w:sz w:val="22"/>
          <w:szCs w:val="22"/>
        </w:rPr>
        <w:t>,</w:t>
      </w:r>
    </w:p>
    <w:p w14:paraId="5AA8DA82" w14:textId="77777777" w:rsidR="00F6135E" w:rsidRPr="008B6692" w:rsidRDefault="00F6135E" w:rsidP="00F6135E">
      <w:pPr>
        <w:pStyle w:val="western"/>
        <w:spacing w:before="0" w:after="120"/>
        <w:jc w:val="both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hAnsi="Calibri" w:cs="Arial"/>
          <w:bCs/>
          <w:sz w:val="22"/>
          <w:szCs w:val="22"/>
        </w:rPr>
        <w:t>Przedsiębiorstwem Wodociągów i Kanalizacji Spółka z o.o. ul. Piłsudskiego 18; 11-100 Lidzbark Warmiński, zarejestrowaną w Sądzie Rejonowym w Olsztynie VIII Wydział Gospodarczy, KRS 0000092536, NIP: 743-000-50-21, kapitał zakładowy: 1.135.000 zł,</w:t>
      </w:r>
      <w:r w:rsidRPr="008B6692">
        <w:rPr>
          <w:rFonts w:ascii="Calibri" w:hAnsi="Calibri" w:cs="Arial"/>
          <w:sz w:val="22"/>
          <w:szCs w:val="22"/>
        </w:rPr>
        <w:t xml:space="preserve"> zwaną dalej </w:t>
      </w:r>
      <w:r w:rsidRPr="008B6692">
        <w:rPr>
          <w:rFonts w:ascii="Calibri" w:hAnsi="Calibri" w:cs="Arial"/>
          <w:bCs/>
          <w:sz w:val="22"/>
          <w:szCs w:val="22"/>
        </w:rPr>
        <w:t>Zamawiającym</w:t>
      </w:r>
      <w:r w:rsidRPr="008B6692">
        <w:rPr>
          <w:rFonts w:ascii="Calibri" w:hAnsi="Calibri" w:cs="Arial"/>
          <w:sz w:val="22"/>
          <w:szCs w:val="22"/>
        </w:rPr>
        <w:t xml:space="preserve">, </w:t>
      </w:r>
    </w:p>
    <w:p w14:paraId="1AD3A5A4" w14:textId="77777777" w:rsidR="00F6135E" w:rsidRPr="008B6692" w:rsidRDefault="00F6135E" w:rsidP="00F6135E">
      <w:pPr>
        <w:pStyle w:val="western"/>
        <w:spacing w:before="0" w:after="12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bCs/>
          <w:sz w:val="22"/>
          <w:szCs w:val="22"/>
        </w:rPr>
        <w:t>reprezentowanym przez: Sebastiana Kuźniewskiego – Prezesa Zarządu</w:t>
      </w:r>
    </w:p>
    <w:p w14:paraId="44863415" w14:textId="77777777" w:rsidR="00F6135E" w:rsidRPr="008B6692" w:rsidRDefault="00F6135E" w:rsidP="00F6135E">
      <w:pPr>
        <w:pStyle w:val="western"/>
        <w:spacing w:before="0" w:after="120"/>
        <w:jc w:val="both"/>
        <w:rPr>
          <w:rFonts w:ascii="Calibri" w:eastAsia="Calibri" w:hAnsi="Calibri" w:cs="Calibri"/>
          <w:bCs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a:</w:t>
      </w:r>
    </w:p>
    <w:p w14:paraId="6B88E99C" w14:textId="77777777" w:rsidR="00F6135E" w:rsidRPr="008B6692" w:rsidRDefault="00F6135E" w:rsidP="00F6135E">
      <w:pPr>
        <w:pStyle w:val="western"/>
        <w:spacing w:before="0" w:after="120"/>
        <w:jc w:val="both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</w:t>
      </w:r>
      <w:r w:rsidRPr="008B6692">
        <w:rPr>
          <w:rFonts w:ascii="Calibri" w:eastAsia="Arial" w:hAnsi="Calibri" w:cs="Arial"/>
          <w:bCs/>
          <w:sz w:val="22"/>
          <w:szCs w:val="22"/>
        </w:rPr>
        <w:t>.</w:t>
      </w:r>
    </w:p>
    <w:p w14:paraId="7E76F9A8" w14:textId="77777777" w:rsidR="00F6135E" w:rsidRPr="008B6692" w:rsidRDefault="00F6135E" w:rsidP="00F6135E">
      <w:pPr>
        <w:pStyle w:val="western"/>
        <w:spacing w:before="0" w:after="120"/>
        <w:jc w:val="both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hAnsi="Calibri" w:cs="Arial"/>
          <w:bCs/>
          <w:sz w:val="22"/>
          <w:szCs w:val="22"/>
        </w:rPr>
        <w:t>Reprezentowaną przez : …………………………………………………………………………………………….</w:t>
      </w:r>
    </w:p>
    <w:p w14:paraId="3554A921" w14:textId="77777777" w:rsidR="00F6135E" w:rsidRPr="008B6692" w:rsidRDefault="00F6135E" w:rsidP="00F6135E">
      <w:pPr>
        <w:pStyle w:val="western"/>
        <w:spacing w:before="0" w:after="120"/>
        <w:jc w:val="both"/>
        <w:rPr>
          <w:rFonts w:ascii="Calibri" w:hAnsi="Calibri" w:cs="Arial"/>
          <w:sz w:val="22"/>
          <w:szCs w:val="22"/>
          <w:lang w:eastAsia="ar-SA"/>
        </w:rPr>
      </w:pPr>
      <w:r w:rsidRPr="008B6692">
        <w:rPr>
          <w:rFonts w:ascii="Calibri" w:hAnsi="Calibri" w:cs="Arial"/>
          <w:bCs/>
          <w:sz w:val="22"/>
          <w:szCs w:val="22"/>
        </w:rPr>
        <w:t>Adres zakładu naprawczego: ……………………………………………………………………………………….</w:t>
      </w:r>
    </w:p>
    <w:p w14:paraId="0BE91DA6" w14:textId="030C6544" w:rsidR="00F6135E" w:rsidRPr="008B6692" w:rsidRDefault="00F6135E" w:rsidP="00F6135E">
      <w:pPr>
        <w:spacing w:after="120"/>
        <w:jc w:val="both"/>
        <w:rPr>
          <w:rFonts w:ascii="Calibri" w:eastAsia="Arial Unicode MS" w:hAnsi="Calibri" w:cs="Arial"/>
          <w:b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  <w:lang w:eastAsia="ar-SA"/>
        </w:rPr>
        <w:t>W wyniku przeprowadzonego postępowania o udzielenie zamówienia publicznego w trybie zapytania ofertowego, nr ZP.371.</w:t>
      </w:r>
      <w:r w:rsidR="00486C3A">
        <w:rPr>
          <w:rFonts w:ascii="Calibri" w:hAnsi="Calibri" w:cs="Arial"/>
          <w:sz w:val="22"/>
          <w:szCs w:val="22"/>
          <w:lang w:eastAsia="ar-SA"/>
        </w:rPr>
        <w:t>1</w:t>
      </w:r>
      <w:r w:rsidRPr="008B6692">
        <w:rPr>
          <w:rFonts w:ascii="Calibri" w:hAnsi="Calibri" w:cs="Arial"/>
          <w:sz w:val="22"/>
          <w:szCs w:val="22"/>
          <w:lang w:eastAsia="ar-SA"/>
        </w:rPr>
        <w:t>.202</w:t>
      </w:r>
      <w:r w:rsidR="008C5844">
        <w:rPr>
          <w:rFonts w:ascii="Calibri" w:hAnsi="Calibri" w:cs="Arial"/>
          <w:sz w:val="22"/>
          <w:szCs w:val="22"/>
          <w:lang w:eastAsia="ar-SA"/>
        </w:rPr>
        <w:t>4</w:t>
      </w:r>
      <w:r w:rsidRPr="008B6692">
        <w:rPr>
          <w:rFonts w:ascii="Calibri" w:hAnsi="Calibri" w:cs="Arial"/>
          <w:sz w:val="22"/>
          <w:szCs w:val="22"/>
          <w:lang w:eastAsia="ar-SA"/>
        </w:rPr>
        <w:t xml:space="preserve">, w trybie zapytania ofertowego, </w:t>
      </w:r>
      <w:r w:rsidRPr="008B6692">
        <w:rPr>
          <w:rFonts w:ascii="Calibri" w:hAnsi="Calibri" w:cs="Arial"/>
          <w:bCs/>
          <w:sz w:val="22"/>
          <w:szCs w:val="22"/>
        </w:rPr>
        <w:t xml:space="preserve">na podstawie Regulaminu udzielania zamówień sektorowych, których wartość jest mniejsza niż kwoty określone </w:t>
      </w:r>
      <w:r w:rsidRPr="008B6692">
        <w:rPr>
          <w:rFonts w:ascii="Calibri" w:hAnsi="Calibri" w:cs="Arial"/>
          <w:sz w:val="22"/>
          <w:szCs w:val="22"/>
          <w:lang w:eastAsia="pl-PL"/>
        </w:rPr>
        <w:t xml:space="preserve">w przepisach wydanych na podstawie art.11 ust.8 ustawy </w:t>
      </w:r>
      <w:proofErr w:type="spellStart"/>
      <w:r w:rsidRPr="008B6692">
        <w:rPr>
          <w:rFonts w:ascii="Calibri" w:hAnsi="Calibri" w:cs="Arial"/>
          <w:sz w:val="22"/>
          <w:szCs w:val="22"/>
          <w:lang w:eastAsia="pl-PL"/>
        </w:rPr>
        <w:t>pzp</w:t>
      </w:r>
      <w:proofErr w:type="spellEnd"/>
      <w:r w:rsidRPr="008B6692">
        <w:rPr>
          <w:rFonts w:ascii="Calibri" w:hAnsi="Calibri" w:cs="Arial"/>
          <w:sz w:val="22"/>
          <w:szCs w:val="22"/>
          <w:lang w:eastAsia="pl-PL"/>
        </w:rPr>
        <w:t>, przyjętym Zarządzeniem Nr 2/20</w:t>
      </w:r>
      <w:r w:rsidR="00486C3A">
        <w:rPr>
          <w:rFonts w:ascii="Calibri" w:hAnsi="Calibri" w:cs="Arial"/>
          <w:sz w:val="22"/>
          <w:szCs w:val="22"/>
          <w:lang w:eastAsia="pl-PL"/>
        </w:rPr>
        <w:t>22</w:t>
      </w:r>
      <w:r w:rsidRPr="008B6692">
        <w:rPr>
          <w:rFonts w:ascii="Calibri" w:hAnsi="Calibri" w:cs="Arial"/>
          <w:sz w:val="22"/>
          <w:szCs w:val="22"/>
          <w:lang w:eastAsia="pl-PL"/>
        </w:rPr>
        <w:t xml:space="preserve"> Prezesa Zarządu </w:t>
      </w:r>
      <w:proofErr w:type="spellStart"/>
      <w:r w:rsidRPr="008B6692">
        <w:rPr>
          <w:rFonts w:ascii="Calibri" w:hAnsi="Calibri" w:cs="Arial"/>
          <w:sz w:val="22"/>
          <w:szCs w:val="22"/>
          <w:lang w:eastAsia="pl-PL"/>
        </w:rPr>
        <w:t>PWiK</w:t>
      </w:r>
      <w:proofErr w:type="spellEnd"/>
      <w:r w:rsidRPr="008B6692">
        <w:rPr>
          <w:rFonts w:ascii="Calibri" w:hAnsi="Calibri" w:cs="Arial"/>
          <w:sz w:val="22"/>
          <w:szCs w:val="22"/>
          <w:lang w:eastAsia="pl-PL"/>
        </w:rPr>
        <w:t xml:space="preserve"> w sprawie określenia zasad postępowania dla zamówień sektorowych w </w:t>
      </w:r>
      <w:proofErr w:type="spellStart"/>
      <w:r w:rsidRPr="008B6692">
        <w:rPr>
          <w:rFonts w:ascii="Calibri" w:hAnsi="Calibri" w:cs="Arial"/>
          <w:sz w:val="22"/>
          <w:szCs w:val="22"/>
          <w:lang w:eastAsia="pl-PL"/>
        </w:rPr>
        <w:t>PWiK</w:t>
      </w:r>
      <w:proofErr w:type="spellEnd"/>
      <w:r w:rsidRPr="008B6692">
        <w:rPr>
          <w:rFonts w:ascii="Calibri" w:hAnsi="Calibri" w:cs="Arial"/>
          <w:sz w:val="22"/>
          <w:szCs w:val="22"/>
          <w:lang w:eastAsia="pl-PL"/>
        </w:rPr>
        <w:t xml:space="preserve"> Sp. z o.o. Lidzbark Warmiński – „zamówienie sektorowe podprogowe”</w:t>
      </w:r>
      <w:r w:rsidRPr="008B6692">
        <w:rPr>
          <w:rFonts w:ascii="Calibri" w:eastAsia="Arial Unicode MS" w:hAnsi="Calibri" w:cs="Arial"/>
          <w:bCs/>
          <w:color w:val="000000"/>
          <w:sz w:val="22"/>
          <w:szCs w:val="22"/>
          <w:lang w:eastAsia="ar-SA"/>
        </w:rPr>
        <w:t xml:space="preserve">, </w:t>
      </w:r>
      <w:r w:rsidRPr="008B6692">
        <w:rPr>
          <w:rFonts w:ascii="Calibri" w:hAnsi="Calibri" w:cs="Arial"/>
          <w:sz w:val="22"/>
          <w:szCs w:val="22"/>
          <w:lang w:eastAsia="ar-SA"/>
        </w:rPr>
        <w:t>została zawarta umowa  o następującej treści:</w:t>
      </w:r>
    </w:p>
    <w:p w14:paraId="092327CC" w14:textId="77777777" w:rsidR="00F6135E" w:rsidRPr="008B6692" w:rsidRDefault="00F6135E" w:rsidP="00F6135E">
      <w:pPr>
        <w:spacing w:after="120"/>
        <w:jc w:val="center"/>
        <w:rPr>
          <w:rFonts w:ascii="Calibri" w:eastAsia="Arial Unicode MS" w:hAnsi="Calibri" w:cs="Arial"/>
          <w:sz w:val="22"/>
          <w:szCs w:val="22"/>
        </w:rPr>
      </w:pPr>
      <w:r w:rsidRPr="008B6692">
        <w:rPr>
          <w:rFonts w:ascii="Calibri" w:eastAsia="Arial Unicode MS" w:hAnsi="Calibri" w:cs="Arial"/>
          <w:b/>
          <w:sz w:val="22"/>
          <w:szCs w:val="22"/>
        </w:rPr>
        <w:t>§ 1.  Przedmiot umowy</w:t>
      </w:r>
    </w:p>
    <w:p w14:paraId="24BA8352" w14:textId="77777777" w:rsidR="00F6135E" w:rsidRPr="008B6692" w:rsidRDefault="00F6135E" w:rsidP="00F6135E">
      <w:pPr>
        <w:pStyle w:val="Tekstpodstawowy"/>
        <w:numPr>
          <w:ilvl w:val="0"/>
          <w:numId w:val="7"/>
        </w:numPr>
        <w:tabs>
          <w:tab w:val="left" w:pos="0"/>
          <w:tab w:val="left" w:pos="360"/>
        </w:tabs>
        <w:ind w:left="0" w:firstLine="0"/>
        <w:jc w:val="both"/>
        <w:rPr>
          <w:rFonts w:ascii="Calibri" w:eastAsia="Arial Unicode MS" w:hAnsi="Calibri" w:cs="Arial"/>
          <w:color w:val="000000"/>
          <w:sz w:val="22"/>
          <w:szCs w:val="22"/>
        </w:rPr>
      </w:pPr>
      <w:r w:rsidRPr="008B6692">
        <w:rPr>
          <w:rFonts w:ascii="Calibri" w:eastAsia="Arial Unicode MS" w:hAnsi="Calibri" w:cs="Arial"/>
          <w:sz w:val="22"/>
          <w:szCs w:val="22"/>
        </w:rPr>
        <w:t xml:space="preserve">Na podstawie złożonej przez Wykonawcę oferty, z dnia: …………. oraz decyzji Zamawiającego o jej przyjęciu, Zamawiający powierza a Wykonawca przyjmuje do wykonania usługi </w:t>
      </w:r>
      <w:r w:rsidRPr="008B6692">
        <w:rPr>
          <w:rFonts w:ascii="Calibri" w:hAnsi="Calibri" w:cs="Arial"/>
          <w:sz w:val="22"/>
          <w:szCs w:val="22"/>
        </w:rPr>
        <w:t xml:space="preserve">napraw pojazdów silnikowych, maszyn budowlanych, będących w użytkowaniu </w:t>
      </w:r>
      <w:proofErr w:type="spellStart"/>
      <w:r w:rsidRPr="008B6692">
        <w:rPr>
          <w:rFonts w:ascii="Calibri" w:hAnsi="Calibri" w:cs="Arial"/>
          <w:sz w:val="22"/>
          <w:szCs w:val="22"/>
        </w:rPr>
        <w:t>PWiK</w:t>
      </w:r>
      <w:proofErr w:type="spellEnd"/>
      <w:r w:rsidRPr="008B6692">
        <w:rPr>
          <w:rFonts w:ascii="Calibri" w:hAnsi="Calibri" w:cs="Arial"/>
          <w:sz w:val="22"/>
          <w:szCs w:val="22"/>
        </w:rPr>
        <w:t xml:space="preserve"> w Lidzbarku Warmińskim, nie objętych gwarancją producenta, w podziale na </w:t>
      </w:r>
      <w:r>
        <w:rPr>
          <w:rFonts w:ascii="Calibri" w:hAnsi="Calibri" w:cs="Arial"/>
          <w:sz w:val="22"/>
          <w:szCs w:val="22"/>
        </w:rPr>
        <w:t>2</w:t>
      </w:r>
      <w:r w:rsidRPr="008B6692">
        <w:rPr>
          <w:rFonts w:ascii="Calibri" w:hAnsi="Calibri" w:cs="Arial"/>
          <w:sz w:val="22"/>
          <w:szCs w:val="22"/>
        </w:rPr>
        <w:t xml:space="preserve"> części (zadania). </w:t>
      </w:r>
    </w:p>
    <w:p w14:paraId="224C9BD6" w14:textId="77777777" w:rsidR="00F6135E" w:rsidRPr="008B6692" w:rsidRDefault="00F6135E" w:rsidP="00F6135E">
      <w:pPr>
        <w:pStyle w:val="Tekstpodstawowy"/>
        <w:numPr>
          <w:ilvl w:val="0"/>
          <w:numId w:val="7"/>
        </w:numPr>
        <w:tabs>
          <w:tab w:val="left" w:pos="0"/>
          <w:tab w:val="left" w:pos="360"/>
          <w:tab w:val="left" w:pos="720"/>
        </w:tabs>
        <w:ind w:left="0" w:firstLine="0"/>
        <w:jc w:val="both"/>
        <w:rPr>
          <w:rFonts w:ascii="Calibri" w:hAnsi="Calibri" w:cs="Arial"/>
          <w:color w:val="000000"/>
          <w:sz w:val="22"/>
          <w:szCs w:val="22"/>
          <w:lang w:eastAsia="ar-SA"/>
        </w:rPr>
      </w:pPr>
      <w:r w:rsidRPr="008B6692">
        <w:rPr>
          <w:rFonts w:ascii="Calibri" w:eastAsia="Arial Unicode MS" w:hAnsi="Calibri" w:cs="Arial"/>
          <w:color w:val="000000"/>
          <w:sz w:val="22"/>
          <w:szCs w:val="22"/>
        </w:rPr>
        <w:t>Zapytanie ofertowe oraz oferta Wykonawcy stanowią integralną część niniejszej umowy.</w:t>
      </w:r>
    </w:p>
    <w:p w14:paraId="7003194F" w14:textId="77777777" w:rsidR="00F6135E" w:rsidRPr="008B6692" w:rsidRDefault="00F6135E" w:rsidP="00F6135E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autoSpaceDE w:val="0"/>
        <w:spacing w:after="120"/>
        <w:ind w:left="0" w:firstLine="0"/>
        <w:jc w:val="both"/>
        <w:rPr>
          <w:rFonts w:ascii="Calibri" w:hAnsi="Calibri" w:cs="Arial"/>
          <w:color w:val="000000"/>
          <w:sz w:val="22"/>
          <w:szCs w:val="22"/>
          <w:lang w:eastAsia="ar-SA"/>
        </w:rPr>
      </w:pPr>
      <w:r w:rsidRPr="008B6692">
        <w:rPr>
          <w:rFonts w:ascii="Calibri" w:hAnsi="Calibri" w:cs="Arial"/>
          <w:color w:val="000000"/>
          <w:sz w:val="22"/>
          <w:szCs w:val="22"/>
          <w:lang w:eastAsia="ar-SA"/>
        </w:rPr>
        <w:t>Zakres świadczenia Wykonawcy, wynikający z niniejszej umowy jest tożsamy z jego zobowiązaniem zawartym   w ofercie na część ………….</w:t>
      </w:r>
    </w:p>
    <w:p w14:paraId="41EEF139" w14:textId="77777777" w:rsidR="00F6135E" w:rsidRPr="008B6692" w:rsidRDefault="00F6135E" w:rsidP="00F6135E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autoSpaceDE w:val="0"/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  <w:lang w:eastAsia="ar-SA"/>
        </w:rPr>
        <w:t>Zakres zamówienia obejmuje część ……….., tj. w szczególności:</w:t>
      </w:r>
    </w:p>
    <w:p w14:paraId="06A8E590" w14:textId="77777777" w:rsidR="00F6135E" w:rsidRPr="008B6692" w:rsidRDefault="00F6135E" w:rsidP="00F6135E">
      <w:pPr>
        <w:numPr>
          <w:ilvl w:val="0"/>
          <w:numId w:val="11"/>
        </w:numPr>
        <w:tabs>
          <w:tab w:val="left" w:pos="0"/>
        </w:tabs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wykonanie niezbędnej obsługi technicznej pojazdów będących przedmiotem zamówienia;</w:t>
      </w:r>
    </w:p>
    <w:p w14:paraId="187B6E3A" w14:textId="77777777" w:rsidR="00F6135E" w:rsidRPr="008B6692" w:rsidRDefault="00F6135E" w:rsidP="00F6135E">
      <w:pPr>
        <w:numPr>
          <w:ilvl w:val="0"/>
          <w:numId w:val="11"/>
        </w:numPr>
        <w:tabs>
          <w:tab w:val="left" w:pos="0"/>
        </w:tabs>
        <w:spacing w:before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wykonywanie wszystkich zgłaszanych bieżących napraw i bieżących konserwacji pojazdów objętych przedmiotem zamówienia;</w:t>
      </w:r>
    </w:p>
    <w:p w14:paraId="5240614A" w14:textId="77777777" w:rsidR="00F6135E" w:rsidRPr="008B6692" w:rsidRDefault="00F6135E" w:rsidP="00F6135E">
      <w:pPr>
        <w:numPr>
          <w:ilvl w:val="0"/>
          <w:numId w:val="11"/>
        </w:numPr>
        <w:tabs>
          <w:tab w:val="left" w:pos="0"/>
        </w:tabs>
        <w:spacing w:before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 xml:space="preserve">wykonywanie napraw bieżących wynikających z awarii pojazdów, wypadków, kolizji drogowych,             </w:t>
      </w:r>
    </w:p>
    <w:p w14:paraId="0AE132E5" w14:textId="77777777" w:rsidR="00F6135E" w:rsidRPr="008B6692" w:rsidRDefault="00F6135E" w:rsidP="00F6135E">
      <w:pPr>
        <w:numPr>
          <w:ilvl w:val="0"/>
          <w:numId w:val="11"/>
        </w:numPr>
        <w:tabs>
          <w:tab w:val="left" w:pos="0"/>
        </w:tabs>
        <w:spacing w:before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wykonywanie napraw związanych z elektroniczną diagnostyką i sterowaniem w pojeździe;</w:t>
      </w:r>
    </w:p>
    <w:p w14:paraId="7C6A3AF4" w14:textId="77777777" w:rsidR="00F6135E" w:rsidRPr="008B6692" w:rsidRDefault="00F6135E" w:rsidP="00F6135E">
      <w:pPr>
        <w:numPr>
          <w:ilvl w:val="0"/>
          <w:numId w:val="11"/>
        </w:numPr>
        <w:tabs>
          <w:tab w:val="left" w:pos="0"/>
        </w:tabs>
        <w:spacing w:before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demontaż zużytych części, akcesoriów i materiałów wynikających z napraw oraz ich utylizacja;</w:t>
      </w:r>
    </w:p>
    <w:p w14:paraId="12649296" w14:textId="77777777" w:rsidR="00F6135E" w:rsidRPr="008B6692" w:rsidRDefault="00F6135E" w:rsidP="00F6135E">
      <w:pPr>
        <w:numPr>
          <w:ilvl w:val="0"/>
          <w:numId w:val="11"/>
        </w:numPr>
        <w:tabs>
          <w:tab w:val="left" w:pos="0"/>
        </w:tabs>
        <w:spacing w:before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montaż nowych części, akcesoriów i materiałów wynikających z napraw;</w:t>
      </w:r>
    </w:p>
    <w:p w14:paraId="3758465B" w14:textId="77777777" w:rsidR="00F6135E" w:rsidRPr="008B6692" w:rsidRDefault="00F6135E" w:rsidP="00F6135E">
      <w:pPr>
        <w:numPr>
          <w:ilvl w:val="0"/>
          <w:numId w:val="11"/>
        </w:numPr>
        <w:tabs>
          <w:tab w:val="left" w:pos="0"/>
        </w:tabs>
        <w:spacing w:before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ewentualna dostawa niezbędnych uzgodnionych z Zamawiającym części zamiennych i materiałów eksploatacyjnych;</w:t>
      </w:r>
    </w:p>
    <w:p w14:paraId="508FDDEF" w14:textId="77777777" w:rsidR="00F6135E" w:rsidRPr="008B6692" w:rsidRDefault="00F6135E" w:rsidP="00F6135E">
      <w:pPr>
        <w:numPr>
          <w:ilvl w:val="0"/>
          <w:numId w:val="11"/>
        </w:numPr>
        <w:tabs>
          <w:tab w:val="left" w:pos="0"/>
        </w:tabs>
        <w:spacing w:before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serwis klimatyzacji;</w:t>
      </w:r>
    </w:p>
    <w:p w14:paraId="3A42019A" w14:textId="77777777" w:rsidR="00F6135E" w:rsidRPr="008B6692" w:rsidRDefault="00F6135E" w:rsidP="00F6135E">
      <w:pPr>
        <w:numPr>
          <w:ilvl w:val="0"/>
          <w:numId w:val="7"/>
        </w:numPr>
        <w:tabs>
          <w:tab w:val="left" w:pos="0"/>
          <w:tab w:val="left" w:pos="360"/>
        </w:tabs>
        <w:spacing w:before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Usługi wykonywane będą na podstawie każdorazowego zlecenia składanego przez upoważnionego pracownika Zamawiającego, tj.: Wykonawca będzie zobowiązany do określenia każdorazowo przewidywanego zakresu i kosztów wykonania usługi. R</w:t>
      </w:r>
      <w:r w:rsidRPr="008B6692">
        <w:rPr>
          <w:rFonts w:ascii="Calibri" w:hAnsi="Calibri" w:cs="Arial"/>
          <w:sz w:val="22"/>
          <w:szCs w:val="22"/>
          <w:lang w:eastAsia="pl-PL"/>
        </w:rPr>
        <w:t xml:space="preserve">ozpoczęcie naprawy może odbyć się tylko i wyłącznie po akceptacji przez zamawiającego zakresu prac i kosztorysu naprawy (kosztorysu wstępnego). </w:t>
      </w:r>
    </w:p>
    <w:p w14:paraId="11443A61" w14:textId="77777777" w:rsidR="00F6135E" w:rsidRPr="008B6692" w:rsidRDefault="00F6135E" w:rsidP="00F6135E">
      <w:pPr>
        <w:numPr>
          <w:ilvl w:val="0"/>
          <w:numId w:val="7"/>
        </w:numPr>
        <w:tabs>
          <w:tab w:val="left" w:pos="0"/>
          <w:tab w:val="left" w:pos="360"/>
        </w:tabs>
        <w:spacing w:before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lastRenderedPageBreak/>
        <w:t>Jeżeli w toku wykonywania usługi zajdzie konieczność dokonania czynności przekraczających uzgodniony zakres, Wykonawca zobowiązany będzie uzgodnić zmiany z Zamawiającym przed ich wykonaniem. Dopuszcza się kontakt  w formie elektronicznej.</w:t>
      </w:r>
    </w:p>
    <w:p w14:paraId="01804F05" w14:textId="77777777" w:rsidR="00F6135E" w:rsidRPr="008B6692" w:rsidRDefault="00F6135E" w:rsidP="00F6135E">
      <w:pPr>
        <w:numPr>
          <w:ilvl w:val="0"/>
          <w:numId w:val="7"/>
        </w:numPr>
        <w:tabs>
          <w:tab w:val="left" w:pos="0"/>
          <w:tab w:val="left" w:pos="360"/>
        </w:tabs>
        <w:spacing w:before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Termin przyjęcia pojazdu przez Wykonawcę musi nastąpić w ciągu jednego dnia roboczego od telefonicznego zgłoszenia przez Zamawiającego.</w:t>
      </w:r>
    </w:p>
    <w:p w14:paraId="326413A3" w14:textId="77777777" w:rsidR="00F6135E" w:rsidRPr="008B6692" w:rsidRDefault="00F6135E" w:rsidP="00F6135E">
      <w:pPr>
        <w:numPr>
          <w:ilvl w:val="0"/>
          <w:numId w:val="7"/>
        </w:numPr>
        <w:tabs>
          <w:tab w:val="left" w:pos="0"/>
          <w:tab w:val="left" w:pos="360"/>
        </w:tabs>
        <w:spacing w:before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Naprawa pojazdów wykonane będą w sposób i zgodnie z warunkami technicznymi przewidzianymi przez producenta danej marki pojazdu.</w:t>
      </w:r>
    </w:p>
    <w:p w14:paraId="44521D1F" w14:textId="77777777" w:rsidR="00F6135E" w:rsidRPr="008B6692" w:rsidRDefault="00F6135E" w:rsidP="00F6135E">
      <w:pPr>
        <w:numPr>
          <w:ilvl w:val="0"/>
          <w:numId w:val="7"/>
        </w:numPr>
        <w:tabs>
          <w:tab w:val="left" w:pos="0"/>
          <w:tab w:val="left" w:pos="360"/>
        </w:tabs>
        <w:spacing w:before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Wykonawca zobowiązany będzie wykonać naprawę pojazdów w maksymalnym terminie do 10 dni roboczych od daty zaakceptowania kosztorysu wstępnego. Termin może ulec zmianie w przypadku przedłużającej się dostawy materiałów zamiennych, w takiej sytuacji Wykonawca uzgodni termin z Zamawiającym indywidualnie.</w:t>
      </w:r>
    </w:p>
    <w:p w14:paraId="1D34097D" w14:textId="77777777" w:rsidR="00F6135E" w:rsidRPr="008B6692" w:rsidRDefault="00F6135E" w:rsidP="00F6135E">
      <w:pPr>
        <w:numPr>
          <w:ilvl w:val="0"/>
          <w:numId w:val="7"/>
        </w:numPr>
        <w:tabs>
          <w:tab w:val="left" w:pos="0"/>
          <w:tab w:val="left" w:pos="360"/>
        </w:tabs>
        <w:spacing w:before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Wykonawca zobowiązuje się stosować wyłącznie nowe części zamienne.</w:t>
      </w:r>
    </w:p>
    <w:p w14:paraId="705CCCAF" w14:textId="77777777" w:rsidR="00F6135E" w:rsidRPr="008B6692" w:rsidRDefault="00F6135E" w:rsidP="00F6135E">
      <w:pPr>
        <w:numPr>
          <w:ilvl w:val="0"/>
          <w:numId w:val="7"/>
        </w:numPr>
        <w:tabs>
          <w:tab w:val="left" w:pos="0"/>
          <w:tab w:val="left" w:pos="360"/>
        </w:tabs>
        <w:spacing w:before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Cena usług naprawczych zostanie określona w oparciu o koszt robocizny, ilość roboczogodzin i koszt części zamiennych lub materiałów użytych do wykonania usługi, określonych w Ofercie Wykonawcy.</w:t>
      </w:r>
    </w:p>
    <w:p w14:paraId="33255255" w14:textId="77777777" w:rsidR="00F6135E" w:rsidRPr="008B6692" w:rsidRDefault="00F6135E" w:rsidP="00F6135E">
      <w:pPr>
        <w:numPr>
          <w:ilvl w:val="0"/>
          <w:numId w:val="7"/>
        </w:numPr>
        <w:tabs>
          <w:tab w:val="left" w:pos="0"/>
          <w:tab w:val="left" w:pos="360"/>
        </w:tabs>
        <w:spacing w:before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Koszt robocizny określony zostanie na podstawie wskazanej przez Wykonawcę w ofercie ceny za 1 roboczogodzinę wykonania usługi.</w:t>
      </w:r>
    </w:p>
    <w:p w14:paraId="39D44AFD" w14:textId="77777777" w:rsidR="00F6135E" w:rsidRPr="008B6692" w:rsidRDefault="00F6135E" w:rsidP="00F6135E">
      <w:pPr>
        <w:numPr>
          <w:ilvl w:val="0"/>
          <w:numId w:val="7"/>
        </w:numPr>
        <w:tabs>
          <w:tab w:val="left" w:pos="0"/>
          <w:tab w:val="left" w:pos="360"/>
        </w:tabs>
        <w:spacing w:before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 xml:space="preserve">Koszt części lub materiałów zużytych do wykonania usługi zostanie określony w oparciu o cenę ich zakupu przez Usługobiorcę powiększoną o ewentualną marżę. Wysokość marży oraz ceny zakupu materiałów, Wykonawca wskaże na żądanie Zamawiającego. </w:t>
      </w:r>
      <w:r w:rsidRPr="008B6692">
        <w:rPr>
          <w:rFonts w:ascii="Calibri" w:hAnsi="Calibri" w:cs="Arial"/>
          <w:b/>
          <w:sz w:val="22"/>
          <w:szCs w:val="22"/>
          <w:u w:val="single"/>
        </w:rPr>
        <w:t>Zamawiający zastrzega sobie możliwość samodzielnego dostarczenia materiałów do warsztatu Wykonawcy, niezbędnych do prawidłowej wykonania usługi.</w:t>
      </w:r>
    </w:p>
    <w:p w14:paraId="204DAA06" w14:textId="77777777" w:rsidR="00F6135E" w:rsidRPr="008B6692" w:rsidRDefault="00F6135E" w:rsidP="00F6135E">
      <w:pPr>
        <w:numPr>
          <w:ilvl w:val="0"/>
          <w:numId w:val="7"/>
        </w:numPr>
        <w:tabs>
          <w:tab w:val="left" w:pos="0"/>
          <w:tab w:val="left" w:pos="360"/>
        </w:tabs>
        <w:spacing w:before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 xml:space="preserve">Wykonawca będzie realizował usługi objęte umową na podstawie protokołu przekazania do naprawy. </w:t>
      </w:r>
    </w:p>
    <w:p w14:paraId="5E80610C" w14:textId="77777777" w:rsidR="00F6135E" w:rsidRPr="008B6692" w:rsidRDefault="00F6135E" w:rsidP="00F6135E">
      <w:pPr>
        <w:numPr>
          <w:ilvl w:val="0"/>
          <w:numId w:val="7"/>
        </w:numPr>
        <w:tabs>
          <w:tab w:val="left" w:pos="0"/>
          <w:tab w:val="left" w:pos="360"/>
        </w:tabs>
        <w:spacing w:before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Za wykonanie każdego zlecenia Zamawiający zapłaci Wykonawcy wynagrodzenie na podstawie zaakceptowanej ilości roboczogodzin. Faktura za usługę sporządzona zostanie jako iloczyn ilości roboczogodzin i ceny jednostkowej za  1 roboczogodzinę.</w:t>
      </w:r>
    </w:p>
    <w:p w14:paraId="7E180463" w14:textId="77777777" w:rsidR="00F6135E" w:rsidRPr="008B6692" w:rsidRDefault="00F6135E" w:rsidP="00F6135E">
      <w:pPr>
        <w:numPr>
          <w:ilvl w:val="0"/>
          <w:numId w:val="7"/>
        </w:numPr>
        <w:tabs>
          <w:tab w:val="left" w:pos="0"/>
          <w:tab w:val="left" w:pos="360"/>
        </w:tabs>
        <w:spacing w:before="120" w:after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 xml:space="preserve">Z odbioru pojazdu sporządzany będzie protokół odbioru podpisany przez Wykonawcę i Zamawiającego. W protokole zostaną wyszczególnione wykonane prace usługowe oraz użyte części i materiały, a także termin gwarancji na wymienione części i wykonaną naprawę. </w:t>
      </w:r>
    </w:p>
    <w:p w14:paraId="7A6D53E8" w14:textId="77777777" w:rsidR="00F6135E" w:rsidRPr="008B6692" w:rsidRDefault="00F6135E" w:rsidP="00F6135E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W przypadku napraw powypadkowych, zakres niezbędnych do wykonania prac i wymiany części lub materiałów eksploatacyjnych zostanie wykonany zgodnie z zakresem oraz wyceną rzeczoznawcy ubezpieczyciela.</w:t>
      </w:r>
    </w:p>
    <w:p w14:paraId="4F38D48E" w14:textId="77777777" w:rsidR="00F6135E" w:rsidRPr="008B6692" w:rsidRDefault="00F6135E" w:rsidP="00F6135E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W przypadku wątpliwości Zamawiającego w kwestii prawidłowego wykonania poszczególnego zlecenia, Zamawiający powoła rzeczoznawcę, który oceni wątpliwości Zamawiającego w danej kwestii.  W przypadku, gdy z oceny rzeczoznawcy będzie wynikało, że Wykonawca nieprawidłowo wykonał zlecenie, wówczas:</w:t>
      </w:r>
    </w:p>
    <w:p w14:paraId="523F2D5E" w14:textId="77777777" w:rsidR="00F6135E" w:rsidRPr="008B6692" w:rsidRDefault="00F6135E" w:rsidP="00F6135E">
      <w:pPr>
        <w:numPr>
          <w:ilvl w:val="0"/>
          <w:numId w:val="10"/>
        </w:numPr>
        <w:tabs>
          <w:tab w:val="left" w:pos="0"/>
        </w:tabs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Wykonawca zostanie obciążony kosztami oceny rzeczoznawcy,</w:t>
      </w:r>
    </w:p>
    <w:p w14:paraId="5CBC4A8F" w14:textId="77777777" w:rsidR="00F6135E" w:rsidRPr="008B6692" w:rsidRDefault="00F6135E" w:rsidP="00F6135E">
      <w:pPr>
        <w:numPr>
          <w:ilvl w:val="0"/>
          <w:numId w:val="10"/>
        </w:numPr>
        <w:tabs>
          <w:tab w:val="left" w:pos="0"/>
        </w:tabs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Wykonawca w terminie wyznaczonym przez Zamawiającego we własnym zakresie i na własny koszt dokona niezbędnej naprawy</w:t>
      </w:r>
    </w:p>
    <w:p w14:paraId="3E8540DE" w14:textId="77777777" w:rsidR="00F6135E" w:rsidRPr="008B6692" w:rsidRDefault="00F6135E" w:rsidP="00F6135E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Wykonawca zobowiązuje się do udostępnienia na żądanie Zamawiającego kserokopii umowy na utylizację olejów   i filtrów.</w:t>
      </w:r>
    </w:p>
    <w:p w14:paraId="1916543A" w14:textId="77777777" w:rsidR="00F6135E" w:rsidRPr="008C5844" w:rsidRDefault="00F6135E" w:rsidP="00F6135E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20"/>
        <w:ind w:left="0" w:firstLine="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Zamawiający zastrzega sobie prawo dokonania zmiany pojazdów do serwisowania i napraw w przypadku zbycia pojazdu lub nabycia nowego.</w:t>
      </w:r>
    </w:p>
    <w:p w14:paraId="19F6CE80" w14:textId="77777777" w:rsidR="008C5844" w:rsidRPr="008B6692" w:rsidRDefault="008C5844" w:rsidP="00F6135E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20"/>
        <w:ind w:left="0" w:firstLine="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08A9E4CE" w14:textId="77777777" w:rsidR="00F6135E" w:rsidRPr="008B6692" w:rsidRDefault="00F6135E" w:rsidP="00F6135E">
      <w:pPr>
        <w:tabs>
          <w:tab w:val="left" w:pos="0"/>
        </w:tabs>
        <w:spacing w:after="120"/>
        <w:jc w:val="center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b/>
          <w:color w:val="000000"/>
          <w:sz w:val="22"/>
          <w:szCs w:val="22"/>
        </w:rPr>
        <w:lastRenderedPageBreak/>
        <w:t>§2. Terminy i warunki wykonania umowy</w:t>
      </w:r>
    </w:p>
    <w:p w14:paraId="78BB5AFF" w14:textId="77777777" w:rsidR="00F6135E" w:rsidRPr="008B6692" w:rsidRDefault="00F6135E" w:rsidP="00F6135E">
      <w:pPr>
        <w:tabs>
          <w:tab w:val="left" w:pos="0"/>
        </w:tabs>
        <w:autoSpaceDE w:val="0"/>
        <w:spacing w:after="120"/>
        <w:jc w:val="both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>1. Wykonawca ponosi pełną odpowiedzialność za prawidłową realizację przedmiotu umowy.</w:t>
      </w:r>
    </w:p>
    <w:p w14:paraId="469ED043" w14:textId="77777777" w:rsidR="00F6135E" w:rsidRPr="008B6692" w:rsidRDefault="00F6135E" w:rsidP="00F6135E">
      <w:pPr>
        <w:tabs>
          <w:tab w:val="left" w:pos="0"/>
        </w:tabs>
        <w:autoSpaceDE w:val="0"/>
        <w:spacing w:after="120"/>
        <w:jc w:val="both"/>
        <w:rPr>
          <w:rFonts w:ascii="Calibri" w:hAnsi="Calibri" w:cs="Arial"/>
          <w:sz w:val="22"/>
          <w:szCs w:val="22"/>
          <w:lang w:eastAsia="pl-PL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 xml:space="preserve">2. Termin wykonania umowy: 24 miesiące od daty podpisania umowy </w:t>
      </w:r>
    </w:p>
    <w:p w14:paraId="55A87C45" w14:textId="77777777" w:rsidR="00F6135E" w:rsidRPr="008B6692" w:rsidRDefault="00F6135E" w:rsidP="00F6135E">
      <w:pPr>
        <w:tabs>
          <w:tab w:val="left" w:pos="0"/>
        </w:tabs>
        <w:autoSpaceDE w:val="0"/>
        <w:spacing w:after="12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  <w:lang w:eastAsia="pl-PL"/>
        </w:rPr>
        <w:t>3. Osoba wskazana przez Wykonawcę do kontaktów w sprawie realizacji niniejszej umowy: …………… telefon: …………., poczta elektroniczna: ………………………</w:t>
      </w:r>
    </w:p>
    <w:p w14:paraId="3BB44C6B" w14:textId="77777777" w:rsidR="00F6135E" w:rsidRPr="008B6692" w:rsidRDefault="00F6135E" w:rsidP="00F6135E">
      <w:pPr>
        <w:tabs>
          <w:tab w:val="left" w:pos="0"/>
        </w:tabs>
        <w:spacing w:after="120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b/>
          <w:color w:val="000000"/>
          <w:sz w:val="22"/>
          <w:szCs w:val="22"/>
        </w:rPr>
        <w:t>§3. Rozliczenia I płatności</w:t>
      </w:r>
    </w:p>
    <w:p w14:paraId="0EE46730" w14:textId="77777777" w:rsidR="00F6135E" w:rsidRPr="008B6692" w:rsidRDefault="00F6135E" w:rsidP="00F6135E">
      <w:pPr>
        <w:tabs>
          <w:tab w:val="left" w:pos="0"/>
        </w:tabs>
        <w:autoSpaceDE w:val="0"/>
        <w:spacing w:after="120"/>
        <w:jc w:val="both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>1. Ceny jednostkowe zostały określone w Ofercie są stałe przez cały okres trwania niniejszej umowy.</w:t>
      </w:r>
    </w:p>
    <w:p w14:paraId="6B574665" w14:textId="77777777" w:rsidR="00F6135E" w:rsidRPr="008B6692" w:rsidRDefault="00F6135E" w:rsidP="00F6135E">
      <w:pPr>
        <w:tabs>
          <w:tab w:val="left" w:pos="0"/>
        </w:tabs>
        <w:autoSpaceDE w:val="0"/>
        <w:spacing w:after="12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 xml:space="preserve">2. Zamawiający zobowiązuje się dokonać zapłaty za wykonanie usługi według </w:t>
      </w:r>
      <w:r w:rsidRPr="008B6692">
        <w:rPr>
          <w:rFonts w:ascii="Calibri" w:hAnsi="Calibri" w:cs="Arial"/>
          <w:b/>
          <w:color w:val="000000"/>
          <w:sz w:val="22"/>
          <w:szCs w:val="22"/>
        </w:rPr>
        <w:t>ceny 1 roboczogodziny</w:t>
      </w:r>
      <w:r w:rsidRPr="008B6692">
        <w:rPr>
          <w:rFonts w:ascii="Calibri" w:hAnsi="Calibri" w:cs="Arial"/>
          <w:color w:val="000000"/>
          <w:sz w:val="22"/>
          <w:szCs w:val="22"/>
        </w:rPr>
        <w:t xml:space="preserve">, </w:t>
      </w:r>
      <w:proofErr w:type="spellStart"/>
      <w:r w:rsidRPr="008B6692">
        <w:rPr>
          <w:rFonts w:ascii="Calibri" w:hAnsi="Calibri" w:cs="Arial"/>
          <w:color w:val="000000"/>
          <w:sz w:val="22"/>
          <w:szCs w:val="22"/>
        </w:rPr>
        <w:t>tj</w:t>
      </w:r>
      <w:proofErr w:type="spellEnd"/>
      <w:r w:rsidRPr="008B6692">
        <w:rPr>
          <w:rFonts w:ascii="Calibri" w:hAnsi="Calibri" w:cs="Arial"/>
          <w:color w:val="000000"/>
          <w:sz w:val="22"/>
          <w:szCs w:val="22"/>
        </w:rPr>
        <w:t xml:space="preserve">: </w:t>
      </w:r>
    </w:p>
    <w:p w14:paraId="0E34861B" w14:textId="77777777" w:rsidR="00F6135E" w:rsidRPr="008B6692" w:rsidRDefault="00F6135E" w:rsidP="00F6135E">
      <w:pPr>
        <w:tabs>
          <w:tab w:val="left" w:pos="0"/>
        </w:tabs>
        <w:spacing w:after="120"/>
        <w:jc w:val="both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b/>
          <w:bCs/>
          <w:color w:val="000000"/>
          <w:sz w:val="22"/>
          <w:szCs w:val="22"/>
        </w:rPr>
        <w:t xml:space="preserve">brutto </w:t>
      </w:r>
      <w:r w:rsidRPr="008B6692">
        <w:rPr>
          <w:rFonts w:ascii="Calibri" w:hAnsi="Calibri" w:cs="Arial"/>
          <w:b/>
          <w:color w:val="000000"/>
          <w:sz w:val="22"/>
          <w:szCs w:val="22"/>
        </w:rPr>
        <w:t>– ………… PLN</w:t>
      </w:r>
      <w:r w:rsidRPr="008B669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8B6692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Pr="008B6692">
        <w:rPr>
          <w:rFonts w:ascii="Calibri" w:hAnsi="Calibri" w:cs="Arial"/>
          <w:color w:val="000000"/>
          <w:sz w:val="22"/>
          <w:szCs w:val="22"/>
        </w:rPr>
        <w:t>(słownie: …………….),</w:t>
      </w:r>
      <w:r w:rsidRPr="008B6692">
        <w:rPr>
          <w:rFonts w:ascii="Calibri" w:hAnsi="Calibri" w:cs="Arial"/>
          <w:bCs/>
          <w:color w:val="000000"/>
          <w:sz w:val="22"/>
          <w:szCs w:val="22"/>
        </w:rPr>
        <w:t xml:space="preserve"> w tym należny, zgodnie z ofertą Wykonawcy</w:t>
      </w:r>
    </w:p>
    <w:p w14:paraId="10098590" w14:textId="152ED567" w:rsidR="00F6135E" w:rsidRPr="008B6692" w:rsidRDefault="00F6135E" w:rsidP="00F6135E">
      <w:pPr>
        <w:tabs>
          <w:tab w:val="left" w:pos="0"/>
          <w:tab w:val="left" w:pos="426"/>
        </w:tabs>
        <w:autoSpaceDE w:val="0"/>
        <w:spacing w:after="120"/>
        <w:jc w:val="both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>3. Dodatkowo Zamawiający zapłaci za części zamienne i materiały eksploatacyjne użyte do przeglądów i napraw zgodnie   z fakturami zakupu, za wyjątkiem sytuacji kiedy Zamawiający samodzielnie dostarczy niezbędne materiały. Dołączone do faktury zestawienie wartości wykonanych usług musi być sprawdzone i zatwierdzone przez obie strony.</w:t>
      </w:r>
    </w:p>
    <w:p w14:paraId="5855B14A" w14:textId="77777777" w:rsidR="00F6135E" w:rsidRPr="008B6692" w:rsidRDefault="00F6135E" w:rsidP="00F6135E">
      <w:pPr>
        <w:spacing w:after="120"/>
        <w:jc w:val="both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>4. Podstawą rozliczenia będzie za</w:t>
      </w:r>
      <w:r w:rsidRPr="008B6692">
        <w:rPr>
          <w:rFonts w:ascii="Calibri" w:hAnsi="Calibri" w:cs="Arial"/>
          <w:sz w:val="22"/>
          <w:szCs w:val="22"/>
          <w:lang w:eastAsia="pl-PL"/>
        </w:rPr>
        <w:t xml:space="preserve">akceptowany przez zamawiającego zakres prac i kosztorys naprawy podpisany przez obie strony. </w:t>
      </w:r>
    </w:p>
    <w:p w14:paraId="6A7F44C3" w14:textId="77777777" w:rsidR="00F6135E" w:rsidRPr="008B6692" w:rsidRDefault="00F6135E" w:rsidP="00F6135E">
      <w:pPr>
        <w:tabs>
          <w:tab w:val="left" w:pos="0"/>
        </w:tabs>
        <w:autoSpaceDE w:val="0"/>
        <w:spacing w:after="120"/>
        <w:jc w:val="both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 xml:space="preserve">5. Zamawiający dokona zapłaty należności w terminie </w:t>
      </w:r>
      <w:r w:rsidRPr="008B6692">
        <w:rPr>
          <w:rFonts w:ascii="Calibri" w:hAnsi="Calibri" w:cs="Arial"/>
          <w:bCs/>
          <w:color w:val="000000"/>
          <w:sz w:val="22"/>
          <w:szCs w:val="22"/>
        </w:rPr>
        <w:t>30 dni</w:t>
      </w:r>
      <w:r w:rsidRPr="008B6692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8B6692">
        <w:rPr>
          <w:rFonts w:ascii="Calibri" w:hAnsi="Calibri" w:cs="Arial"/>
          <w:color w:val="000000"/>
          <w:sz w:val="22"/>
          <w:szCs w:val="22"/>
        </w:rPr>
        <w:t>od daty otrzymania prawidłowo wystawionej faktury.</w:t>
      </w:r>
    </w:p>
    <w:p w14:paraId="2F7DE7B9" w14:textId="77777777" w:rsidR="00F6135E" w:rsidRPr="008B6692" w:rsidRDefault="00F6135E" w:rsidP="00F6135E">
      <w:pPr>
        <w:tabs>
          <w:tab w:val="left" w:pos="0"/>
        </w:tabs>
        <w:autoSpaceDE w:val="0"/>
        <w:spacing w:after="120"/>
        <w:jc w:val="both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>6. Za dzień zapłaty będzie się uznawać dzień obciążenia rachunku Zamawiającego .</w:t>
      </w:r>
    </w:p>
    <w:p w14:paraId="0C2F79DB" w14:textId="77777777" w:rsidR="00F6135E" w:rsidRPr="008B6692" w:rsidRDefault="00F6135E" w:rsidP="00F6135E">
      <w:pPr>
        <w:tabs>
          <w:tab w:val="left" w:pos="0"/>
        </w:tabs>
        <w:autoSpaceDE w:val="0"/>
        <w:spacing w:after="12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>7. Wykonawcy od faktury niezapłaconej w terminie określonym zgodnie z ust. 7 przysługują odsetki ustawowe.</w:t>
      </w:r>
    </w:p>
    <w:p w14:paraId="14626B47" w14:textId="77777777" w:rsidR="00F6135E" w:rsidRPr="008B6692" w:rsidRDefault="00F6135E" w:rsidP="00F6135E">
      <w:pPr>
        <w:tabs>
          <w:tab w:val="left" w:pos="0"/>
        </w:tabs>
        <w:spacing w:after="120"/>
        <w:jc w:val="center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b/>
          <w:color w:val="000000"/>
          <w:sz w:val="22"/>
          <w:szCs w:val="22"/>
        </w:rPr>
        <w:t>§4. Gwarancja i rękojmia</w:t>
      </w:r>
    </w:p>
    <w:p w14:paraId="1EBA366C" w14:textId="77777777" w:rsidR="00F6135E" w:rsidRPr="008B6692" w:rsidRDefault="00F6135E" w:rsidP="00F6135E">
      <w:pPr>
        <w:tabs>
          <w:tab w:val="left" w:pos="0"/>
          <w:tab w:val="left" w:pos="720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1. Wymagany przez Zamawiającego minimalny okres gwarancji:</w:t>
      </w:r>
    </w:p>
    <w:p w14:paraId="68C6867A" w14:textId="77777777" w:rsidR="00F6135E" w:rsidRPr="008B6692" w:rsidRDefault="00F6135E" w:rsidP="00F6135E">
      <w:pPr>
        <w:numPr>
          <w:ilvl w:val="0"/>
          <w:numId w:val="8"/>
        </w:numPr>
        <w:tabs>
          <w:tab w:val="left" w:pos="0"/>
        </w:tabs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na robociznę minimum 6 miesięcy od dnia odbioru pojazdy,</w:t>
      </w:r>
    </w:p>
    <w:p w14:paraId="2321EDD5" w14:textId="77777777" w:rsidR="00F6135E" w:rsidRPr="008B6692" w:rsidRDefault="00F6135E" w:rsidP="00F6135E">
      <w:pPr>
        <w:numPr>
          <w:ilvl w:val="0"/>
          <w:numId w:val="8"/>
        </w:numPr>
        <w:tabs>
          <w:tab w:val="left" w:pos="0"/>
        </w:tabs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 xml:space="preserve">na zainstalowane części, okres gwarancji dla nowych części odpowiada okresom gwarancji określonym przez producenta, jednak okres ten nie może być krótszy niż 12 miesięcy od daty montażu. </w:t>
      </w:r>
    </w:p>
    <w:p w14:paraId="67ADD35A" w14:textId="77777777" w:rsidR="00F6135E" w:rsidRPr="008B6692" w:rsidRDefault="00F6135E" w:rsidP="00F6135E">
      <w:pPr>
        <w:tabs>
          <w:tab w:val="left" w:pos="0"/>
          <w:tab w:val="left" w:pos="720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2. W przypadku wystąpienia wad lub usterek Wykonawca zobowiązany będzie przystąpić do ich usunięcia po otrzymaniu informacji od Zamawiającego. Zamawiający wyznaczy technicznie uzasadniony termin usunięcia wad lub usterek  w porozumieniu z Wykonawcą.</w:t>
      </w:r>
    </w:p>
    <w:p w14:paraId="12920EC5" w14:textId="77777777" w:rsidR="00F6135E" w:rsidRPr="008B6692" w:rsidRDefault="00F6135E" w:rsidP="00F6135E">
      <w:pPr>
        <w:tabs>
          <w:tab w:val="left" w:pos="0"/>
          <w:tab w:val="left" w:pos="720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3. Wszelkie koszty związane z usuwaniem wad lub usterek w okresie udzielonej gwarancji ponosi Wykonawca.</w:t>
      </w:r>
    </w:p>
    <w:p w14:paraId="084D64B3" w14:textId="77777777" w:rsidR="00F6135E" w:rsidRPr="008B6692" w:rsidRDefault="00F6135E" w:rsidP="00F6135E">
      <w:pPr>
        <w:tabs>
          <w:tab w:val="left" w:pos="0"/>
          <w:tab w:val="left" w:pos="720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4. Jeżeli z jakiegokolwiek powodu leżącego po stronie Wykonawcy nie usunie on wady (usterki) lub nie dokona wymiany w wyznaczonym terminie, Zamawiający ma prawo usunąć wady na koszt Wykonawcy. W tym wypadku Wykonawca zobowiązany jest pokryć związane z tym koszty w ciągu 14 dni od daty otrzymania dowodu zapłaty.</w:t>
      </w:r>
    </w:p>
    <w:p w14:paraId="1C1CE54C" w14:textId="77777777" w:rsidR="00F6135E" w:rsidRPr="008B6692" w:rsidRDefault="00F6135E" w:rsidP="00F6135E">
      <w:pPr>
        <w:tabs>
          <w:tab w:val="left" w:pos="0"/>
          <w:tab w:val="left" w:pos="720"/>
        </w:tabs>
        <w:spacing w:after="12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 xml:space="preserve">5. Niezależnie od uprawnień Zamawiającego wynikających z udzielonej gwarancji ma on prawo realizować uprawnienia wynikające z rękojmi na zasadach określonych w KC. </w:t>
      </w:r>
    </w:p>
    <w:p w14:paraId="54E355FE" w14:textId="77777777" w:rsidR="00F6135E" w:rsidRDefault="00F6135E" w:rsidP="00F6135E">
      <w:pPr>
        <w:tabs>
          <w:tab w:val="left" w:pos="0"/>
        </w:tabs>
        <w:spacing w:after="120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1B9545EA" w14:textId="658C5D47" w:rsidR="00F6135E" w:rsidRPr="008B6692" w:rsidRDefault="00F6135E" w:rsidP="00F6135E">
      <w:pPr>
        <w:tabs>
          <w:tab w:val="left" w:pos="0"/>
        </w:tabs>
        <w:spacing w:after="120"/>
        <w:jc w:val="center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b/>
          <w:color w:val="000000"/>
          <w:sz w:val="22"/>
          <w:szCs w:val="22"/>
        </w:rPr>
        <w:t>§5. Odszkodowania i kary umowne</w:t>
      </w:r>
    </w:p>
    <w:p w14:paraId="48A7E96A" w14:textId="77777777" w:rsidR="00F6135E" w:rsidRPr="008B6692" w:rsidRDefault="00F6135E" w:rsidP="00F6135E">
      <w:pPr>
        <w:tabs>
          <w:tab w:val="left" w:pos="0"/>
        </w:tabs>
        <w:autoSpaceDE w:val="0"/>
        <w:spacing w:after="120"/>
        <w:jc w:val="both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>1. Strony ustanawiają odpowiedzialność za niewykonanie lub nienależyte wykonanie Umowy  w formie kar umownych.</w:t>
      </w:r>
    </w:p>
    <w:p w14:paraId="6CB26551" w14:textId="77777777" w:rsidR="00F6135E" w:rsidRPr="008B6692" w:rsidRDefault="00F6135E" w:rsidP="00F6135E">
      <w:pPr>
        <w:tabs>
          <w:tab w:val="left" w:pos="0"/>
        </w:tabs>
        <w:autoSpaceDE w:val="0"/>
        <w:spacing w:after="120"/>
        <w:jc w:val="both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lastRenderedPageBreak/>
        <w:t>2. Wykonawca zapłaci Zamawiającemu kary umowne:</w:t>
      </w:r>
    </w:p>
    <w:p w14:paraId="12E5BE27" w14:textId="77777777" w:rsidR="00F6135E" w:rsidRPr="008B6692" w:rsidRDefault="00F6135E" w:rsidP="00F6135E">
      <w:pPr>
        <w:tabs>
          <w:tab w:val="left" w:pos="0"/>
          <w:tab w:val="left" w:pos="720"/>
          <w:tab w:val="left" w:pos="1440"/>
        </w:tabs>
        <w:autoSpaceDE w:val="0"/>
        <w:spacing w:after="120"/>
        <w:ind w:left="45" w:hanging="15"/>
        <w:jc w:val="both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>a) za opóźnienie w wykonaniu przedmiotu umowy (przekroczenie terminu napraw określonych w umowie lub uzgodnionych indywidualnie pomiędzy stronami): w wysokości 150,00 netto zł za każdy rozpoczęty dzień opóźnienia.</w:t>
      </w:r>
    </w:p>
    <w:p w14:paraId="12BC9D09" w14:textId="77777777" w:rsidR="00F6135E" w:rsidRPr="008B6692" w:rsidRDefault="00F6135E" w:rsidP="00F6135E">
      <w:pPr>
        <w:tabs>
          <w:tab w:val="left" w:pos="0"/>
        </w:tabs>
        <w:autoSpaceDE w:val="0"/>
        <w:spacing w:after="12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>3. Stronom będzie przysługiwało prawo dochodzenia odszkodowania uzupełniającego na zasadach ogólnych w przypadku, gdy poniesiona szkoda będzie przekraczała wysokość zastrzeżonej kary umownej a w szczególności poniesionych kosztów wymiany wadliwego towaru.</w:t>
      </w:r>
    </w:p>
    <w:p w14:paraId="68E124F4" w14:textId="77777777" w:rsidR="00F6135E" w:rsidRPr="008B6692" w:rsidRDefault="00F6135E" w:rsidP="00F6135E">
      <w:pPr>
        <w:tabs>
          <w:tab w:val="left" w:pos="0"/>
        </w:tabs>
        <w:spacing w:after="120"/>
        <w:jc w:val="center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b/>
          <w:color w:val="000000"/>
          <w:sz w:val="22"/>
          <w:szCs w:val="22"/>
        </w:rPr>
        <w:t>§6. Odstąpienie umowy, zmiana umowy</w:t>
      </w:r>
    </w:p>
    <w:p w14:paraId="205397CF" w14:textId="77777777" w:rsidR="00F6135E" w:rsidRPr="008B6692" w:rsidRDefault="00F6135E" w:rsidP="00F6135E">
      <w:pPr>
        <w:tabs>
          <w:tab w:val="left" w:pos="0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1. Strony zgodnie postanawiają, że Zleceniodawca może w dowolnym czasie wypowiedzieć niniejszą umowę z zachowaniem 1-miesiecznego okresu wypowiedzenia, bez ponoszenia jakiejkolwiek odpowiedzialności odszkodowawczej wobec Zleceniodawcy.</w:t>
      </w:r>
    </w:p>
    <w:p w14:paraId="41F39AA5" w14:textId="77777777" w:rsidR="00F6135E" w:rsidRPr="008B6692" w:rsidRDefault="00F6135E" w:rsidP="00F6135E">
      <w:pPr>
        <w:tabs>
          <w:tab w:val="left" w:pos="0"/>
          <w:tab w:val="left" w:pos="340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2. W przypadku określonym w ust. 1 Wykonawca może żądać jedynie wynagrodzenia należnego z tytułu wykonania części umowy, nie może natomiast żądać odszkodowania i kar umownych.</w:t>
      </w:r>
    </w:p>
    <w:p w14:paraId="3980797E" w14:textId="77777777" w:rsidR="00F6135E" w:rsidRPr="008B6692" w:rsidRDefault="00F6135E" w:rsidP="00F6135E">
      <w:pPr>
        <w:tabs>
          <w:tab w:val="left" w:pos="0"/>
          <w:tab w:val="left" w:pos="284"/>
          <w:tab w:val="left" w:pos="340"/>
          <w:tab w:val="left" w:pos="4500"/>
        </w:tabs>
        <w:autoSpaceDE w:val="0"/>
        <w:spacing w:after="12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 xml:space="preserve">3. Zamawiający nie dopuszcza zmiany umowy w zakresie wysokości wynagrodzenia wykonawcy, </w:t>
      </w:r>
    </w:p>
    <w:p w14:paraId="10C1B08A" w14:textId="77777777" w:rsidR="00F6135E" w:rsidRPr="008B6692" w:rsidRDefault="00F6135E" w:rsidP="00F6135E">
      <w:pPr>
        <w:tabs>
          <w:tab w:val="left" w:pos="0"/>
        </w:tabs>
        <w:spacing w:after="120"/>
        <w:jc w:val="center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b/>
          <w:color w:val="000000"/>
          <w:sz w:val="22"/>
          <w:szCs w:val="22"/>
        </w:rPr>
        <w:t>§7. Przepisy szczególne</w:t>
      </w:r>
    </w:p>
    <w:p w14:paraId="719E68D5" w14:textId="77777777" w:rsidR="00F6135E" w:rsidRPr="008B6692" w:rsidRDefault="00F6135E" w:rsidP="00F6135E">
      <w:pPr>
        <w:autoSpaceDE w:val="0"/>
        <w:spacing w:after="120"/>
        <w:jc w:val="both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>1. Wykonawca zobowiązany jest do zawarcia na własny koszt odpowiednich umów ubezpieczenia z tytułu szkód, które mogą zaistnieć w związku z określonym zdarzeniem losowym oraz od odpowiedzialności cywilnej na czas realizacji usług objętych umową.</w:t>
      </w:r>
    </w:p>
    <w:p w14:paraId="6528B740" w14:textId="77777777" w:rsidR="00F6135E" w:rsidRPr="008B6692" w:rsidRDefault="00F6135E" w:rsidP="00F6135E">
      <w:pPr>
        <w:autoSpaceDE w:val="0"/>
        <w:spacing w:after="120"/>
        <w:jc w:val="both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>2. W sprawach nieuregulowanych w umowie zastosowanie mają przepisy Kodeksu Cywilnego.</w:t>
      </w:r>
    </w:p>
    <w:p w14:paraId="660B0676" w14:textId="77777777" w:rsidR="00F6135E" w:rsidRPr="008B6692" w:rsidRDefault="00F6135E" w:rsidP="00F6135E">
      <w:pPr>
        <w:autoSpaceDE w:val="0"/>
        <w:spacing w:after="120"/>
        <w:jc w:val="both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>3. Ewentualne spory powstałe na tle realizacji niniejszej umowy będą rozstrzygane polubownie, a w przypadku braku porozumienia przez właściwy Sąd w Lidzbarku Warmińskim.</w:t>
      </w:r>
    </w:p>
    <w:p w14:paraId="5003D281" w14:textId="77777777" w:rsidR="00F6135E" w:rsidRPr="008B6692" w:rsidRDefault="00F6135E" w:rsidP="00F6135E">
      <w:pPr>
        <w:autoSpaceDE w:val="0"/>
        <w:spacing w:after="120"/>
        <w:jc w:val="both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>4. Umowę sporządzono w 3 jednobrzmiących egzemplarzach, 2 egzemplarze dla Zamawiającego i 1 egzemplarz dla Wykonawcy.</w:t>
      </w:r>
    </w:p>
    <w:p w14:paraId="3DAF7F72" w14:textId="77777777" w:rsidR="00F6135E" w:rsidRPr="008B6692" w:rsidRDefault="00F6135E" w:rsidP="00F6135E">
      <w:pPr>
        <w:autoSpaceDE w:val="0"/>
        <w:spacing w:after="120"/>
        <w:jc w:val="both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>5. Integralną częścią umowy jest oferta Wykonawcy z dnia …………</w:t>
      </w:r>
    </w:p>
    <w:p w14:paraId="10B9176D" w14:textId="77777777" w:rsidR="00F6135E" w:rsidRPr="008B6692" w:rsidRDefault="00F6135E" w:rsidP="00F6135E">
      <w:pPr>
        <w:autoSpaceDE w:val="0"/>
        <w:spacing w:after="120"/>
        <w:jc w:val="both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>6. Załączniki do Umowy:</w:t>
      </w:r>
    </w:p>
    <w:p w14:paraId="27C4705D" w14:textId="77777777" w:rsidR="00F6135E" w:rsidRPr="008B6692" w:rsidRDefault="00F6135E" w:rsidP="00F6135E">
      <w:pPr>
        <w:autoSpaceDE w:val="0"/>
        <w:spacing w:after="120"/>
        <w:ind w:left="1080" w:hanging="938"/>
        <w:jc w:val="both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>a) zalecenie wykonania usługi w zakresie naprawy środka transportowego</w:t>
      </w:r>
    </w:p>
    <w:p w14:paraId="3617695E" w14:textId="77777777" w:rsidR="00F6135E" w:rsidRPr="008B6692" w:rsidRDefault="00F6135E" w:rsidP="00F6135E">
      <w:pPr>
        <w:autoSpaceDE w:val="0"/>
        <w:spacing w:after="120"/>
        <w:ind w:left="1080" w:hanging="938"/>
        <w:jc w:val="both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>b) wstępny kosztorys naprawy środka transportowego</w:t>
      </w:r>
    </w:p>
    <w:p w14:paraId="3B31FCDC" w14:textId="77777777" w:rsidR="00F6135E" w:rsidRPr="008B6692" w:rsidRDefault="00F6135E" w:rsidP="00F6135E">
      <w:pPr>
        <w:autoSpaceDE w:val="0"/>
        <w:spacing w:after="120"/>
        <w:ind w:left="1080" w:hanging="938"/>
        <w:jc w:val="both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>c) protokół z przekazania środka transportowego do naprawy</w:t>
      </w:r>
    </w:p>
    <w:p w14:paraId="07BE693B" w14:textId="77777777" w:rsidR="00F6135E" w:rsidRPr="008B6692" w:rsidRDefault="00F6135E" w:rsidP="00F6135E">
      <w:pPr>
        <w:autoSpaceDE w:val="0"/>
        <w:spacing w:after="120"/>
        <w:ind w:left="1080" w:hanging="938"/>
        <w:jc w:val="both"/>
        <w:rPr>
          <w:rFonts w:ascii="Calibri" w:hAnsi="Calibri" w:cs="Arial"/>
          <w:color w:val="000000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>d) protokół z odbioru środka transportowego z naprawy</w:t>
      </w:r>
    </w:p>
    <w:p w14:paraId="2ED79FBA" w14:textId="77777777" w:rsidR="00F6135E" w:rsidRPr="008B6692" w:rsidRDefault="00F6135E" w:rsidP="00F6135E">
      <w:pPr>
        <w:spacing w:after="120"/>
        <w:jc w:val="center"/>
        <w:rPr>
          <w:rFonts w:ascii="Calibri" w:hAnsi="Calibri" w:cs="Arial"/>
          <w:color w:val="000000"/>
          <w:sz w:val="22"/>
          <w:szCs w:val="22"/>
        </w:rPr>
      </w:pPr>
    </w:p>
    <w:p w14:paraId="21176B41" w14:textId="77777777" w:rsidR="00F6135E" w:rsidRPr="008B6692" w:rsidRDefault="00F6135E" w:rsidP="00F6135E">
      <w:pPr>
        <w:spacing w:after="120"/>
        <w:jc w:val="center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color w:val="000000"/>
          <w:sz w:val="22"/>
          <w:szCs w:val="22"/>
        </w:rPr>
        <w:t>ZAMAWIAJĄCY                                                               WYKONAWCA</w:t>
      </w:r>
    </w:p>
    <w:p w14:paraId="1A7A576F" w14:textId="77777777" w:rsidR="00F6135E" w:rsidRPr="008B6692" w:rsidRDefault="00F6135E" w:rsidP="00F6135E">
      <w:pPr>
        <w:pStyle w:val="Tekstpodstawowy"/>
        <w:jc w:val="both"/>
        <w:rPr>
          <w:rFonts w:ascii="Calibri" w:hAnsi="Calibri" w:cs="Arial"/>
          <w:sz w:val="22"/>
          <w:szCs w:val="22"/>
        </w:rPr>
      </w:pPr>
    </w:p>
    <w:p w14:paraId="6279075A" w14:textId="77777777" w:rsidR="00F6135E" w:rsidRDefault="00F6135E" w:rsidP="00F6135E">
      <w:pPr>
        <w:pStyle w:val="Tekstpodstawowy"/>
        <w:jc w:val="both"/>
        <w:rPr>
          <w:rFonts w:ascii="Calibri" w:hAnsi="Calibri" w:cs="Arial"/>
          <w:sz w:val="22"/>
          <w:szCs w:val="22"/>
        </w:rPr>
      </w:pPr>
    </w:p>
    <w:p w14:paraId="66448695" w14:textId="3066CC03" w:rsidR="00F6135E" w:rsidRDefault="00F6135E" w:rsidP="00F6135E">
      <w:pPr>
        <w:pStyle w:val="Tekstpodstawowy"/>
        <w:jc w:val="both"/>
        <w:rPr>
          <w:rFonts w:ascii="Calibri" w:hAnsi="Calibri" w:cs="Arial"/>
          <w:sz w:val="22"/>
          <w:szCs w:val="22"/>
        </w:rPr>
      </w:pPr>
    </w:p>
    <w:p w14:paraId="7C38C16B" w14:textId="77777777" w:rsidR="008C5844" w:rsidRDefault="008C5844" w:rsidP="00F6135E">
      <w:pPr>
        <w:pStyle w:val="Tekstpodstawowy"/>
        <w:jc w:val="both"/>
        <w:rPr>
          <w:rFonts w:ascii="Calibri" w:hAnsi="Calibri" w:cs="Arial"/>
          <w:sz w:val="22"/>
          <w:szCs w:val="22"/>
        </w:rPr>
      </w:pPr>
    </w:p>
    <w:p w14:paraId="338B26CE" w14:textId="77777777" w:rsidR="008C5844" w:rsidRDefault="008C5844" w:rsidP="00F6135E">
      <w:pPr>
        <w:pStyle w:val="Tekstpodstawowy"/>
        <w:jc w:val="both"/>
        <w:rPr>
          <w:rFonts w:ascii="Calibri" w:hAnsi="Calibri" w:cs="Arial"/>
          <w:sz w:val="22"/>
          <w:szCs w:val="22"/>
        </w:rPr>
      </w:pPr>
    </w:p>
    <w:p w14:paraId="72AD67A7" w14:textId="77777777" w:rsidR="00F6135E" w:rsidRDefault="00F6135E" w:rsidP="00F6135E">
      <w:pPr>
        <w:pStyle w:val="Tekstpodstawowy"/>
        <w:jc w:val="both"/>
        <w:rPr>
          <w:rFonts w:ascii="Calibri" w:hAnsi="Calibri" w:cs="Arial"/>
          <w:sz w:val="22"/>
          <w:szCs w:val="22"/>
        </w:rPr>
      </w:pPr>
    </w:p>
    <w:p w14:paraId="6DEBF7B0" w14:textId="77777777" w:rsidR="00F6135E" w:rsidRPr="008B6692" w:rsidRDefault="00F6135E" w:rsidP="00F6135E">
      <w:pPr>
        <w:pStyle w:val="Tekstpodstawowy"/>
        <w:jc w:val="both"/>
        <w:rPr>
          <w:rFonts w:ascii="Calibri" w:hAnsi="Calibri" w:cs="Arial"/>
          <w:sz w:val="22"/>
          <w:szCs w:val="22"/>
        </w:rPr>
      </w:pPr>
    </w:p>
    <w:p w14:paraId="108A1AEB" w14:textId="77777777" w:rsidR="00F6135E" w:rsidRPr="008B6692" w:rsidRDefault="00F6135E" w:rsidP="00F6135E">
      <w:pPr>
        <w:pStyle w:val="Tekstpodstawowy"/>
        <w:jc w:val="both"/>
        <w:rPr>
          <w:rFonts w:ascii="Calibri" w:hAnsi="Calibri" w:cs="Arial"/>
          <w:sz w:val="22"/>
          <w:szCs w:val="22"/>
        </w:rPr>
      </w:pPr>
    </w:p>
    <w:p w14:paraId="1D376624" w14:textId="77777777" w:rsidR="00F6135E" w:rsidRPr="008B6692" w:rsidRDefault="00F6135E" w:rsidP="00F6135E">
      <w:pPr>
        <w:pStyle w:val="Tekstpodstawowy"/>
        <w:jc w:val="right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hAnsi="Calibri" w:cs="Arial"/>
          <w:b/>
          <w:i/>
          <w:sz w:val="22"/>
          <w:szCs w:val="22"/>
          <w:u w:val="single"/>
        </w:rPr>
        <w:lastRenderedPageBreak/>
        <w:t>Załączniki do Umowy</w:t>
      </w:r>
    </w:p>
    <w:p w14:paraId="71563277" w14:textId="77777777" w:rsidR="00F6135E" w:rsidRPr="008B6692" w:rsidRDefault="00F6135E" w:rsidP="00F6135E">
      <w:pPr>
        <w:pStyle w:val="Normalny1"/>
        <w:spacing w:after="120"/>
        <w:rPr>
          <w:rFonts w:ascii="Calibri" w:hAnsi="Calibri" w:cs="Arial"/>
          <w:bCs/>
          <w:sz w:val="22"/>
          <w:szCs w:val="22"/>
        </w:rPr>
      </w:pPr>
    </w:p>
    <w:p w14:paraId="12DAF2B3" w14:textId="77777777" w:rsidR="00F6135E" w:rsidRPr="008B6692" w:rsidRDefault="00F6135E" w:rsidP="00F6135E">
      <w:pPr>
        <w:pStyle w:val="Normalny1"/>
        <w:spacing w:after="120"/>
        <w:rPr>
          <w:rFonts w:ascii="Calibri" w:hAnsi="Calibri" w:cs="Arial"/>
          <w:bCs/>
          <w:sz w:val="22"/>
          <w:szCs w:val="22"/>
        </w:rPr>
      </w:pPr>
    </w:p>
    <w:p w14:paraId="749D6D0E" w14:textId="77777777" w:rsidR="00F6135E" w:rsidRPr="008B6692" w:rsidRDefault="00F6135E" w:rsidP="00F6135E">
      <w:pPr>
        <w:jc w:val="right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Miejscowość i data: _______________________</w:t>
      </w:r>
    </w:p>
    <w:p w14:paraId="566D9C7C" w14:textId="77777777" w:rsidR="00F6135E" w:rsidRPr="008B6692" w:rsidRDefault="00F6135E" w:rsidP="00F6135E">
      <w:pPr>
        <w:rPr>
          <w:rFonts w:ascii="Calibri" w:eastAsia="Calibri" w:hAnsi="Calibri" w:cs="Calibri"/>
          <w:i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_______________________________</w:t>
      </w:r>
    </w:p>
    <w:p w14:paraId="46191830" w14:textId="77777777" w:rsidR="00F6135E" w:rsidRPr="008B6692" w:rsidRDefault="00F6135E" w:rsidP="00F6135E">
      <w:pPr>
        <w:rPr>
          <w:rFonts w:ascii="Calibri" w:hAnsi="Calibri" w:cs="Arial"/>
          <w:sz w:val="22"/>
          <w:szCs w:val="22"/>
        </w:rPr>
      </w:pPr>
      <w:r w:rsidRPr="008B6692">
        <w:rPr>
          <w:rFonts w:ascii="Calibri" w:eastAsia="Calibri" w:hAnsi="Calibri" w:cs="Calibri"/>
          <w:i/>
          <w:sz w:val="22"/>
          <w:szCs w:val="22"/>
        </w:rPr>
        <w:t xml:space="preserve">                      </w:t>
      </w:r>
      <w:r w:rsidRPr="008B6692">
        <w:rPr>
          <w:rFonts w:ascii="Calibri" w:hAnsi="Calibri" w:cs="Arial"/>
          <w:i/>
          <w:sz w:val="22"/>
          <w:szCs w:val="22"/>
        </w:rPr>
        <w:t>(pieczątka firmy)</w:t>
      </w:r>
    </w:p>
    <w:p w14:paraId="4BC1CCCB" w14:textId="77777777" w:rsidR="00F6135E" w:rsidRPr="008B6692" w:rsidRDefault="00F6135E" w:rsidP="00F6135E">
      <w:pPr>
        <w:rPr>
          <w:rFonts w:ascii="Calibri" w:hAnsi="Calibri" w:cs="Arial"/>
          <w:sz w:val="22"/>
          <w:szCs w:val="22"/>
        </w:rPr>
      </w:pPr>
    </w:p>
    <w:p w14:paraId="64DA5C0A" w14:textId="77777777" w:rsidR="00F6135E" w:rsidRPr="008B6692" w:rsidRDefault="00F6135E" w:rsidP="00F6135E">
      <w:pPr>
        <w:rPr>
          <w:rFonts w:ascii="Calibri" w:hAnsi="Calibri" w:cs="Arial"/>
          <w:sz w:val="22"/>
          <w:szCs w:val="22"/>
        </w:rPr>
      </w:pPr>
    </w:p>
    <w:p w14:paraId="2809D2BC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  <w:r w:rsidRPr="008B6692">
        <w:rPr>
          <w:rFonts w:ascii="Calibri" w:hAnsi="Calibri" w:cs="Arial"/>
          <w:b/>
          <w:i/>
          <w:sz w:val="22"/>
          <w:szCs w:val="22"/>
        </w:rPr>
        <w:t>WSTĘPNY (OFERTOWY)*</w:t>
      </w:r>
    </w:p>
    <w:p w14:paraId="1BE64DBE" w14:textId="77777777" w:rsidR="00F6135E" w:rsidRPr="008B6692" w:rsidRDefault="00F6135E" w:rsidP="00F6135E">
      <w:pPr>
        <w:jc w:val="center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hAnsi="Calibri" w:cs="Arial"/>
          <w:b/>
          <w:sz w:val="22"/>
          <w:szCs w:val="22"/>
        </w:rPr>
        <w:t>KOSZTORYS NAPRAWY ŚRODKA TRANSPORTOWEGO</w:t>
      </w:r>
    </w:p>
    <w:p w14:paraId="6D412486" w14:textId="77777777" w:rsidR="00F6135E" w:rsidRPr="008B6692" w:rsidRDefault="00F6135E" w:rsidP="00F6135E">
      <w:pPr>
        <w:rPr>
          <w:rFonts w:ascii="Calibri" w:hAnsi="Calibri" w:cs="Arial"/>
          <w:bCs/>
          <w:sz w:val="22"/>
          <w:szCs w:val="22"/>
        </w:rPr>
      </w:pPr>
    </w:p>
    <w:p w14:paraId="772312DA" w14:textId="77777777" w:rsidR="00F6135E" w:rsidRPr="008B6692" w:rsidRDefault="00F6135E" w:rsidP="00F6135E">
      <w:pPr>
        <w:pStyle w:val="western"/>
        <w:spacing w:before="0" w:after="12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eastAsia="Arial" w:hAnsi="Calibri" w:cs="Arial"/>
          <w:bCs/>
          <w:sz w:val="22"/>
          <w:szCs w:val="22"/>
        </w:rPr>
        <w:t>Wykonawca: …………………………………………………………………………………………………….</w:t>
      </w:r>
    </w:p>
    <w:p w14:paraId="17971DDF" w14:textId="77777777" w:rsidR="00F6135E" w:rsidRPr="008B6692" w:rsidRDefault="00F6135E" w:rsidP="00F6135E">
      <w:pPr>
        <w:jc w:val="center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Dane pojazdu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2"/>
        <w:gridCol w:w="2233"/>
        <w:gridCol w:w="2233"/>
        <w:gridCol w:w="2253"/>
      </w:tblGrid>
      <w:tr w:rsidR="00F6135E" w:rsidRPr="008B6692" w14:paraId="2A16132F" w14:textId="77777777" w:rsidTr="001B095B">
        <w:trPr>
          <w:trHeight w:val="34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1C46A" w14:textId="77777777" w:rsidR="00F6135E" w:rsidRPr="008B6692" w:rsidRDefault="00F6135E" w:rsidP="001B09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B6692">
              <w:rPr>
                <w:rFonts w:ascii="Calibri" w:hAnsi="Calibri" w:cs="Arial"/>
                <w:sz w:val="22"/>
                <w:szCs w:val="22"/>
              </w:rPr>
              <w:t>MARKA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8C62A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8B6692">
              <w:rPr>
                <w:rFonts w:ascii="Calibri" w:eastAsia="Calibri" w:hAnsi="Calibri" w:cs="Calibri"/>
                <w:sz w:val="22"/>
                <w:szCs w:val="22"/>
              </w:rPr>
              <w:t>………………………………</w:t>
            </w:r>
            <w:r w:rsidRPr="008B6692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700D1" w14:textId="77777777" w:rsidR="00F6135E" w:rsidRPr="008B6692" w:rsidRDefault="00F6135E" w:rsidP="001B095B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8B6692">
              <w:rPr>
                <w:rFonts w:ascii="Calibri" w:hAnsi="Calibri" w:cs="Arial"/>
                <w:sz w:val="22"/>
                <w:szCs w:val="22"/>
              </w:rPr>
              <w:t>Nr rejestracyjny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1750" w14:textId="77777777" w:rsidR="00F6135E" w:rsidRPr="008B6692" w:rsidRDefault="00F6135E" w:rsidP="001B095B">
            <w:pPr>
              <w:snapToGrid w:val="0"/>
              <w:rPr>
                <w:sz w:val="22"/>
                <w:szCs w:val="22"/>
              </w:rPr>
            </w:pPr>
            <w:r w:rsidRPr="008B6692">
              <w:rPr>
                <w:rFonts w:ascii="Calibri" w:eastAsia="Calibri" w:hAnsi="Calibri" w:cs="Calibri"/>
                <w:sz w:val="22"/>
                <w:szCs w:val="22"/>
              </w:rPr>
              <w:t>………………………………</w:t>
            </w:r>
          </w:p>
        </w:tc>
      </w:tr>
    </w:tbl>
    <w:p w14:paraId="2BEAB19D" w14:textId="77777777" w:rsidR="00F6135E" w:rsidRPr="008B6692" w:rsidRDefault="00F6135E" w:rsidP="00F6135E">
      <w:pPr>
        <w:rPr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000" w:firstRow="0" w:lastRow="0" w:firstColumn="0" w:lastColumn="0" w:noHBand="0" w:noVBand="0"/>
      </w:tblPr>
      <w:tblGrid>
        <w:gridCol w:w="6605"/>
        <w:gridCol w:w="1026"/>
        <w:gridCol w:w="1413"/>
        <w:gridCol w:w="21"/>
      </w:tblGrid>
      <w:tr w:rsidR="00F6135E" w:rsidRPr="008B6692" w14:paraId="2CC539FB" w14:textId="77777777" w:rsidTr="001B095B">
        <w:trPr>
          <w:trHeight w:val="324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AF12" w14:textId="77777777" w:rsidR="00F6135E" w:rsidRPr="008B6692" w:rsidRDefault="00F6135E" w:rsidP="001B095B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B6692">
              <w:rPr>
                <w:rFonts w:ascii="Calibri" w:hAnsi="Calibri" w:cs="Arial"/>
                <w:bCs/>
                <w:color w:val="000000"/>
                <w:sz w:val="22"/>
                <w:szCs w:val="22"/>
                <w:lang w:eastAsia="pl-PL"/>
              </w:rPr>
              <w:t>Wykaz usterek:</w:t>
            </w:r>
          </w:p>
        </w:tc>
      </w:tr>
      <w:tr w:rsidR="00F6135E" w:rsidRPr="008B6692" w14:paraId="3EC8A438" w14:textId="77777777" w:rsidTr="001B095B">
        <w:trPr>
          <w:trHeight w:val="324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1000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F6135E" w:rsidRPr="008B6692" w14:paraId="628D9BE2" w14:textId="77777777" w:rsidTr="001B095B">
        <w:trPr>
          <w:trHeight w:val="324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0D87A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F6135E" w:rsidRPr="008B6692" w14:paraId="590902BB" w14:textId="77777777" w:rsidTr="001B095B">
        <w:trPr>
          <w:gridAfter w:val="1"/>
          <w:wAfter w:w="21" w:type="dxa"/>
          <w:trHeight w:val="253"/>
        </w:trPr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20597" w14:textId="77777777" w:rsidR="00F6135E" w:rsidRPr="008B6692" w:rsidRDefault="00F6135E" w:rsidP="001B095B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8B6692">
              <w:rPr>
                <w:rFonts w:ascii="Calibri" w:hAnsi="Calibri" w:cs="Arial"/>
                <w:bCs/>
                <w:color w:val="000000"/>
                <w:sz w:val="22"/>
                <w:szCs w:val="22"/>
                <w:lang w:eastAsia="pl-PL"/>
              </w:rPr>
              <w:t>Wykaz części: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D5F8C" w14:textId="77777777" w:rsidR="00F6135E" w:rsidRPr="008B6692" w:rsidRDefault="00F6135E" w:rsidP="001B095B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8B6692">
              <w:rPr>
                <w:rFonts w:ascii="Calibri" w:hAnsi="Calibri" w:cs="Arial"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7B11" w14:textId="77777777" w:rsidR="00F6135E" w:rsidRPr="008B6692" w:rsidRDefault="00F6135E" w:rsidP="001B095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B6692">
              <w:rPr>
                <w:rFonts w:ascii="Calibri" w:hAnsi="Calibri" w:cs="Arial"/>
                <w:bCs/>
                <w:color w:val="000000"/>
                <w:sz w:val="22"/>
                <w:szCs w:val="22"/>
                <w:lang w:eastAsia="pl-PL"/>
              </w:rPr>
              <w:t>cena netto</w:t>
            </w:r>
          </w:p>
        </w:tc>
      </w:tr>
      <w:tr w:rsidR="00F6135E" w:rsidRPr="008B6692" w14:paraId="2965CCEE" w14:textId="77777777" w:rsidTr="001B095B">
        <w:trPr>
          <w:gridAfter w:val="1"/>
          <w:wAfter w:w="21" w:type="dxa"/>
          <w:trHeight w:val="309"/>
        </w:trPr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AABAE" w14:textId="77777777" w:rsidR="00F6135E" w:rsidRPr="008B6692" w:rsidRDefault="00F6135E" w:rsidP="001B095B">
            <w:pPr>
              <w:snapToGrid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913B2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5335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F6135E" w:rsidRPr="008B6692" w14:paraId="28555546" w14:textId="77777777" w:rsidTr="001B095B">
        <w:trPr>
          <w:gridAfter w:val="1"/>
          <w:wAfter w:w="21" w:type="dxa"/>
          <w:trHeight w:val="309"/>
        </w:trPr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739489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62FF4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A5180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F6135E" w:rsidRPr="008B6692" w14:paraId="59C9E9BD" w14:textId="77777777" w:rsidTr="001B095B">
        <w:trPr>
          <w:gridAfter w:val="1"/>
          <w:wAfter w:w="21" w:type="dxa"/>
          <w:trHeight w:val="309"/>
        </w:trPr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B513A0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BEDFFA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36798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F6135E" w:rsidRPr="008B6692" w14:paraId="4EC0E0F2" w14:textId="77777777" w:rsidTr="001B095B">
        <w:trPr>
          <w:gridAfter w:val="1"/>
          <w:wAfter w:w="21" w:type="dxa"/>
          <w:trHeight w:val="309"/>
        </w:trPr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18E85A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6A5BB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0B307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F6135E" w:rsidRPr="008B6692" w14:paraId="4F6BC4A2" w14:textId="77777777" w:rsidTr="001B095B">
        <w:trPr>
          <w:gridAfter w:val="1"/>
          <w:wAfter w:w="21" w:type="dxa"/>
          <w:trHeight w:val="309"/>
        </w:trPr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27B3E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EDB15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77B23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F6135E" w:rsidRPr="008B6692" w14:paraId="5AE14BFA" w14:textId="77777777" w:rsidTr="001B095B">
        <w:trPr>
          <w:gridAfter w:val="1"/>
          <w:wAfter w:w="21" w:type="dxa"/>
          <w:trHeight w:val="309"/>
        </w:trPr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63494C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FFEFA2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8D99E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F6135E" w:rsidRPr="008B6692" w14:paraId="3E36986D" w14:textId="77777777" w:rsidTr="001B095B">
        <w:trPr>
          <w:gridAfter w:val="1"/>
          <w:wAfter w:w="21" w:type="dxa"/>
          <w:trHeight w:val="309"/>
        </w:trPr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2C9DE6" w14:textId="77777777" w:rsidR="00F6135E" w:rsidRPr="008B6692" w:rsidRDefault="00F6135E" w:rsidP="001B095B">
            <w:pPr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8B6692">
              <w:rPr>
                <w:rFonts w:ascii="Calibri" w:hAnsi="Calibri" w:cs="Arial"/>
                <w:sz w:val="22"/>
                <w:szCs w:val="22"/>
                <w:lang w:eastAsia="pl-PL"/>
              </w:rPr>
              <w:t>Przewidywana ilość roboczogodzin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B23F7F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AB4CB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</w:tbl>
    <w:p w14:paraId="4F826EC7" w14:textId="77777777" w:rsidR="00F6135E" w:rsidRPr="008B6692" w:rsidRDefault="00F6135E" w:rsidP="00F6135E">
      <w:pPr>
        <w:rPr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000" w:firstRow="0" w:lastRow="0" w:firstColumn="0" w:lastColumn="0" w:noHBand="0" w:noVBand="0"/>
      </w:tblPr>
      <w:tblGrid>
        <w:gridCol w:w="3531"/>
        <w:gridCol w:w="2814"/>
      </w:tblGrid>
      <w:tr w:rsidR="00F6135E" w:rsidRPr="008B6692" w14:paraId="090F74AA" w14:textId="77777777" w:rsidTr="001B095B">
        <w:trPr>
          <w:trHeight w:val="41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0B8AF" w14:textId="77777777" w:rsidR="00F6135E" w:rsidRPr="008B6692" w:rsidRDefault="00F6135E" w:rsidP="001B095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B669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FD19" w14:textId="77777777" w:rsidR="00F6135E" w:rsidRPr="008B6692" w:rsidRDefault="00F6135E" w:rsidP="001B095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8B669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>netto</w:t>
            </w:r>
          </w:p>
        </w:tc>
      </w:tr>
      <w:tr w:rsidR="00F6135E" w:rsidRPr="008B6692" w14:paraId="7EBBB151" w14:textId="77777777" w:rsidTr="001B095B">
        <w:trPr>
          <w:trHeight w:val="41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FB434C" w14:textId="77777777" w:rsidR="00F6135E" w:rsidRPr="008B6692" w:rsidRDefault="00F6135E" w:rsidP="001B095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8B6692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koszt części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19486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F6135E" w:rsidRPr="008B6692" w14:paraId="1E2F5CB3" w14:textId="77777777" w:rsidTr="001B095B">
        <w:trPr>
          <w:trHeight w:val="41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8E6C10" w14:textId="77777777" w:rsidR="00F6135E" w:rsidRPr="008B6692" w:rsidRDefault="00F6135E" w:rsidP="001B095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8B6692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koszt usługi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44A33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F6135E" w:rsidRPr="008B6692" w14:paraId="0C577CC7" w14:textId="77777777" w:rsidTr="001B095B">
        <w:trPr>
          <w:trHeight w:val="41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03F9A0" w14:textId="77777777" w:rsidR="00F6135E" w:rsidRPr="008B6692" w:rsidRDefault="00F6135E" w:rsidP="001B095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B669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>Przewidywany koszt całkowity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C2440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35A8363" w14:textId="77777777" w:rsidR="00F6135E" w:rsidRPr="008B6692" w:rsidRDefault="00F6135E" w:rsidP="00F6135E">
      <w:pPr>
        <w:rPr>
          <w:sz w:val="22"/>
          <w:szCs w:val="22"/>
        </w:rPr>
      </w:pPr>
    </w:p>
    <w:p w14:paraId="126F1D12" w14:textId="77777777" w:rsidR="00F6135E" w:rsidRPr="008B6692" w:rsidRDefault="00F6135E" w:rsidP="00F6135E">
      <w:pPr>
        <w:rPr>
          <w:rFonts w:ascii="Calibri" w:hAnsi="Calibri" w:cs="Arial"/>
          <w:sz w:val="22"/>
          <w:szCs w:val="22"/>
        </w:rPr>
      </w:pPr>
    </w:p>
    <w:p w14:paraId="4BBB068B" w14:textId="77777777" w:rsidR="00F6135E" w:rsidRPr="008B6692" w:rsidRDefault="00F6135E" w:rsidP="00F6135E">
      <w:pPr>
        <w:ind w:left="5664"/>
        <w:rPr>
          <w:rFonts w:ascii="Calibri" w:eastAsia="Calibri" w:hAnsi="Calibri" w:cs="Calibri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________________________</w:t>
      </w:r>
    </w:p>
    <w:p w14:paraId="60F6D584" w14:textId="77777777" w:rsidR="00F6135E" w:rsidRPr="008B6692" w:rsidRDefault="00F6135E" w:rsidP="00F6135E">
      <w:pPr>
        <w:ind w:left="5664" w:firstLine="708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eastAsia="Calibri" w:hAnsi="Calibri" w:cs="Calibri"/>
          <w:sz w:val="22"/>
          <w:szCs w:val="22"/>
        </w:rPr>
        <w:t xml:space="preserve">         </w:t>
      </w:r>
      <w:r w:rsidRPr="008B6692">
        <w:rPr>
          <w:rFonts w:ascii="Calibri" w:hAnsi="Calibri" w:cs="Arial"/>
          <w:sz w:val="22"/>
          <w:szCs w:val="22"/>
        </w:rPr>
        <w:t>(podpis)</w:t>
      </w:r>
    </w:p>
    <w:p w14:paraId="786A0CAE" w14:textId="77777777" w:rsidR="00F6135E" w:rsidRPr="008B6692" w:rsidRDefault="00F6135E" w:rsidP="00F6135E">
      <w:pPr>
        <w:pStyle w:val="Normalny1"/>
        <w:spacing w:after="120"/>
        <w:jc w:val="right"/>
        <w:rPr>
          <w:rFonts w:ascii="Calibri" w:hAnsi="Calibri" w:cs="Arial"/>
          <w:bCs/>
          <w:sz w:val="22"/>
          <w:szCs w:val="22"/>
        </w:rPr>
      </w:pPr>
    </w:p>
    <w:p w14:paraId="1775665A" w14:textId="77777777" w:rsidR="00F6135E" w:rsidRPr="008B6692" w:rsidRDefault="00F6135E" w:rsidP="00F6135E">
      <w:pPr>
        <w:pStyle w:val="Normalny1"/>
        <w:spacing w:after="120"/>
        <w:rPr>
          <w:rFonts w:ascii="Calibri" w:hAnsi="Calibri" w:cs="Arial"/>
          <w:b/>
          <w:bCs/>
          <w:sz w:val="22"/>
          <w:szCs w:val="22"/>
        </w:rPr>
      </w:pPr>
      <w:r w:rsidRPr="008B6692">
        <w:rPr>
          <w:rFonts w:ascii="Calibri" w:hAnsi="Calibri" w:cs="Arial"/>
          <w:b/>
          <w:bCs/>
          <w:sz w:val="22"/>
          <w:szCs w:val="22"/>
        </w:rPr>
        <w:t xml:space="preserve">*należy wypełnić i przekazać </w:t>
      </w:r>
      <w:proofErr w:type="spellStart"/>
      <w:r w:rsidRPr="008B6692">
        <w:rPr>
          <w:rFonts w:ascii="Calibri" w:hAnsi="Calibri" w:cs="Arial"/>
          <w:b/>
          <w:bCs/>
          <w:sz w:val="22"/>
          <w:szCs w:val="22"/>
        </w:rPr>
        <w:t>PWiK</w:t>
      </w:r>
      <w:proofErr w:type="spellEnd"/>
      <w:r w:rsidRPr="008B6692">
        <w:rPr>
          <w:rFonts w:ascii="Calibri" w:hAnsi="Calibri" w:cs="Arial"/>
          <w:b/>
          <w:bCs/>
          <w:sz w:val="22"/>
          <w:szCs w:val="22"/>
        </w:rPr>
        <w:t xml:space="preserve"> przed Zleceniem naprawy środka trwałego</w:t>
      </w:r>
    </w:p>
    <w:p w14:paraId="0DE436FB" w14:textId="77777777" w:rsidR="00F6135E" w:rsidRPr="008B6692" w:rsidRDefault="00F6135E" w:rsidP="00F6135E">
      <w:pPr>
        <w:autoSpaceDE w:val="0"/>
        <w:spacing w:after="12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71DFC13" w14:textId="77777777" w:rsidR="00F6135E" w:rsidRPr="008B6692" w:rsidRDefault="00F6135E" w:rsidP="00F6135E">
      <w:pPr>
        <w:autoSpaceDE w:val="0"/>
        <w:spacing w:after="12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45C23EB" w14:textId="77777777" w:rsidR="00F6135E" w:rsidRPr="008B6692" w:rsidRDefault="00F6135E" w:rsidP="00F6135E">
      <w:pPr>
        <w:autoSpaceDE w:val="0"/>
        <w:spacing w:after="12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73E6C49" w14:textId="77777777" w:rsidR="00F6135E" w:rsidRPr="008B6692" w:rsidRDefault="00F6135E" w:rsidP="00F6135E">
      <w:pPr>
        <w:autoSpaceDE w:val="0"/>
        <w:spacing w:after="12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0CD21B6" w14:textId="77777777" w:rsidR="00F6135E" w:rsidRPr="008B6692" w:rsidRDefault="00F6135E" w:rsidP="00F6135E">
      <w:pPr>
        <w:autoSpaceDE w:val="0"/>
        <w:spacing w:after="12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892F9E4" w14:textId="77777777" w:rsidR="00F6135E" w:rsidRPr="008B6692" w:rsidRDefault="00F6135E" w:rsidP="00F6135E">
      <w:pPr>
        <w:autoSpaceDE w:val="0"/>
        <w:spacing w:after="120"/>
        <w:jc w:val="center"/>
        <w:rPr>
          <w:rFonts w:ascii="Calibri" w:hAnsi="Calibri" w:cs="Arial"/>
          <w:b/>
          <w:bCs/>
          <w:sz w:val="22"/>
          <w:szCs w:val="22"/>
        </w:rPr>
      </w:pPr>
      <w:r w:rsidRPr="008B6692">
        <w:rPr>
          <w:rFonts w:ascii="Calibri" w:hAnsi="Calibri" w:cs="Arial"/>
          <w:b/>
          <w:bCs/>
          <w:sz w:val="22"/>
          <w:szCs w:val="22"/>
        </w:rPr>
        <w:t xml:space="preserve">ZLECENIE </w:t>
      </w:r>
    </w:p>
    <w:p w14:paraId="29897134" w14:textId="77777777" w:rsidR="00F6135E" w:rsidRPr="008B6692" w:rsidRDefault="00F6135E" w:rsidP="00F6135E">
      <w:pPr>
        <w:autoSpaceDE w:val="0"/>
        <w:spacing w:after="120"/>
        <w:jc w:val="center"/>
        <w:rPr>
          <w:rFonts w:ascii="Calibri" w:hAnsi="Calibri" w:cs="Arial"/>
          <w:b/>
          <w:bCs/>
          <w:sz w:val="22"/>
          <w:szCs w:val="22"/>
        </w:rPr>
      </w:pPr>
      <w:r w:rsidRPr="008B6692">
        <w:rPr>
          <w:rFonts w:ascii="Calibri" w:hAnsi="Calibri" w:cs="Arial"/>
          <w:b/>
          <w:bCs/>
          <w:sz w:val="22"/>
          <w:szCs w:val="22"/>
        </w:rPr>
        <w:t>WYKONANIA USŁUGI W ZAKRESIE NAPRAWY ŚRODKA TRANSPORTOWEGO</w:t>
      </w:r>
    </w:p>
    <w:p w14:paraId="18C89569" w14:textId="77777777" w:rsidR="00F6135E" w:rsidRPr="008B6692" w:rsidRDefault="00F6135E" w:rsidP="00F6135E">
      <w:pPr>
        <w:pStyle w:val="Normalny1"/>
        <w:spacing w:after="120"/>
        <w:jc w:val="center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hAnsi="Calibri" w:cs="Arial"/>
          <w:b/>
          <w:bCs/>
          <w:sz w:val="22"/>
          <w:szCs w:val="22"/>
        </w:rPr>
        <w:t>zgodnie z przedstawionym wstępnym kosztorysem naprawy z dnia …………….……….</w:t>
      </w:r>
    </w:p>
    <w:p w14:paraId="6218957D" w14:textId="77777777" w:rsidR="00F6135E" w:rsidRPr="008B6692" w:rsidRDefault="00F6135E" w:rsidP="00F6135E">
      <w:pPr>
        <w:pStyle w:val="Normalny1"/>
        <w:spacing w:after="120"/>
        <w:jc w:val="both"/>
        <w:rPr>
          <w:rFonts w:ascii="Calibri" w:hAnsi="Calibri" w:cs="Arial"/>
          <w:bCs/>
          <w:sz w:val="22"/>
          <w:szCs w:val="22"/>
        </w:rPr>
      </w:pPr>
    </w:p>
    <w:p w14:paraId="642BCD07" w14:textId="77777777" w:rsidR="00F6135E" w:rsidRPr="008B6692" w:rsidRDefault="00F6135E" w:rsidP="00F6135E">
      <w:pPr>
        <w:pStyle w:val="Normalny1"/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8B6692">
        <w:rPr>
          <w:rFonts w:ascii="Calibri" w:hAnsi="Calibri" w:cs="Arial"/>
          <w:bCs/>
          <w:sz w:val="22"/>
          <w:szCs w:val="22"/>
        </w:rPr>
        <w:t>Dotyczy umowy: …………………………………………….</w:t>
      </w:r>
    </w:p>
    <w:p w14:paraId="7F655F9A" w14:textId="77777777" w:rsidR="00F6135E" w:rsidRPr="008B6692" w:rsidRDefault="00F6135E" w:rsidP="00F6135E">
      <w:pPr>
        <w:pStyle w:val="Normalny1"/>
        <w:spacing w:after="12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F11A3E2" w14:textId="77777777" w:rsidR="00F6135E" w:rsidRPr="008B6692" w:rsidRDefault="00F6135E" w:rsidP="00F6135E">
      <w:pPr>
        <w:pStyle w:val="Normalny1"/>
        <w:spacing w:after="120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hAnsi="Calibri" w:cs="Arial"/>
          <w:b/>
          <w:bCs/>
          <w:sz w:val="22"/>
          <w:szCs w:val="22"/>
        </w:rPr>
        <w:t>Zakres zlecenia:</w:t>
      </w:r>
    </w:p>
    <w:p w14:paraId="12C90892" w14:textId="77777777" w:rsidR="00F6135E" w:rsidRPr="008B6692" w:rsidRDefault="00F6135E" w:rsidP="00F6135E">
      <w:pPr>
        <w:pStyle w:val="Normalny1"/>
        <w:spacing w:after="120"/>
        <w:jc w:val="both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hAnsi="Calibri" w:cs="Arial"/>
          <w:bCs/>
          <w:sz w:val="22"/>
          <w:szCs w:val="22"/>
        </w:rPr>
        <w:t>Dane pojazdu:</w:t>
      </w:r>
    </w:p>
    <w:p w14:paraId="455A7911" w14:textId="77777777" w:rsidR="00F6135E" w:rsidRPr="008B6692" w:rsidRDefault="00F6135E" w:rsidP="00F6135E">
      <w:pPr>
        <w:pStyle w:val="Normalny1"/>
        <w:spacing w:after="120"/>
        <w:jc w:val="both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hAnsi="Calibri" w:cs="Arial"/>
          <w:bCs/>
          <w:sz w:val="22"/>
          <w:szCs w:val="22"/>
        </w:rPr>
        <w:t>Marka/model/numer rejestracyjny: ………………………………………………………………………………….</w:t>
      </w:r>
    </w:p>
    <w:p w14:paraId="3AE36B93" w14:textId="77777777" w:rsidR="00F6135E" w:rsidRPr="008B6692" w:rsidRDefault="00F6135E" w:rsidP="00F6135E">
      <w:pPr>
        <w:pStyle w:val="Normalny1"/>
        <w:spacing w:after="120"/>
        <w:jc w:val="both"/>
        <w:rPr>
          <w:rFonts w:ascii="Calibri" w:eastAsia="Calibri" w:hAnsi="Calibri" w:cs="Calibri"/>
          <w:bCs/>
          <w:sz w:val="22"/>
          <w:szCs w:val="22"/>
        </w:rPr>
      </w:pPr>
      <w:r w:rsidRPr="008B6692">
        <w:rPr>
          <w:rFonts w:ascii="Calibri" w:hAnsi="Calibri" w:cs="Arial"/>
          <w:bCs/>
          <w:sz w:val="22"/>
          <w:szCs w:val="22"/>
        </w:rPr>
        <w:t>Usługa w zakresie (naprawa / wymiana części):</w:t>
      </w:r>
    </w:p>
    <w:p w14:paraId="41A2BD8B" w14:textId="77777777" w:rsidR="00F6135E" w:rsidRPr="008B6692" w:rsidRDefault="00F6135E" w:rsidP="00F6135E">
      <w:pPr>
        <w:pStyle w:val="Normalny1"/>
        <w:spacing w:after="120"/>
        <w:jc w:val="both"/>
        <w:rPr>
          <w:rFonts w:ascii="Calibri" w:eastAsia="Calibri" w:hAnsi="Calibri" w:cs="Calibri"/>
          <w:bCs/>
          <w:sz w:val="22"/>
          <w:szCs w:val="22"/>
        </w:rPr>
      </w:pPr>
      <w:r w:rsidRPr="008B6692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1B4E60DB" w14:textId="77777777" w:rsidR="00F6135E" w:rsidRPr="008B6692" w:rsidRDefault="00F6135E" w:rsidP="00F6135E">
      <w:pPr>
        <w:pStyle w:val="Normalny1"/>
        <w:spacing w:after="120"/>
        <w:jc w:val="both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8E65F7E" w14:textId="77777777" w:rsidR="00F6135E" w:rsidRPr="008B6692" w:rsidRDefault="00F6135E" w:rsidP="00F6135E">
      <w:pPr>
        <w:pStyle w:val="Normalny1"/>
        <w:spacing w:after="120"/>
        <w:jc w:val="both"/>
        <w:rPr>
          <w:rFonts w:ascii="Calibri" w:eastAsia="Calibri" w:hAnsi="Calibri" w:cs="Calibri"/>
          <w:bCs/>
          <w:sz w:val="22"/>
          <w:szCs w:val="22"/>
        </w:rPr>
      </w:pPr>
      <w:r w:rsidRPr="008B6692">
        <w:rPr>
          <w:rFonts w:ascii="Calibri" w:hAnsi="Calibri" w:cs="Arial"/>
          <w:bCs/>
          <w:sz w:val="22"/>
          <w:szCs w:val="22"/>
        </w:rPr>
        <w:t>Miejsce wykonania usługi:</w:t>
      </w:r>
    </w:p>
    <w:p w14:paraId="28EA2583" w14:textId="77777777" w:rsidR="00F6135E" w:rsidRPr="008B6692" w:rsidRDefault="00F6135E" w:rsidP="00F6135E">
      <w:pPr>
        <w:pStyle w:val="Normalny1"/>
        <w:spacing w:after="120"/>
        <w:jc w:val="both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eastAsia="Calibri" w:hAnsi="Calibri" w:cs="Calibri"/>
          <w:bCs/>
          <w:sz w:val="22"/>
          <w:szCs w:val="22"/>
        </w:rPr>
        <w:t xml:space="preserve"> …………………………………………………………………………………………………………………………</w:t>
      </w:r>
    </w:p>
    <w:p w14:paraId="39ADEA08" w14:textId="77777777" w:rsidR="00F6135E" w:rsidRPr="008B6692" w:rsidRDefault="00F6135E" w:rsidP="00F6135E">
      <w:pPr>
        <w:pStyle w:val="Normalny1"/>
        <w:spacing w:after="120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hAnsi="Calibri" w:cs="Arial"/>
          <w:bCs/>
          <w:sz w:val="22"/>
          <w:szCs w:val="22"/>
        </w:rPr>
        <w:t>data wystawienia Zlecenia: ………………..….., termin realizacji wykonania zlecenia: ………….…………...</w:t>
      </w:r>
    </w:p>
    <w:p w14:paraId="5FF80DC5" w14:textId="77777777" w:rsidR="00F6135E" w:rsidRPr="008B6692" w:rsidRDefault="00F6135E" w:rsidP="00F6135E">
      <w:pPr>
        <w:pStyle w:val="Normalny1"/>
        <w:spacing w:after="120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hAnsi="Calibri" w:cs="Arial"/>
          <w:bCs/>
          <w:sz w:val="22"/>
          <w:szCs w:val="22"/>
        </w:rPr>
        <w:t>szacunkowa wartość usługi: ………………….. zł brutto</w:t>
      </w:r>
    </w:p>
    <w:p w14:paraId="4A3528BD" w14:textId="77777777" w:rsidR="00F6135E" w:rsidRPr="008B6692" w:rsidRDefault="00F6135E" w:rsidP="00F6135E">
      <w:pPr>
        <w:pStyle w:val="Normalny1"/>
        <w:spacing w:after="120"/>
        <w:rPr>
          <w:rFonts w:ascii="Calibri" w:hAnsi="Calibri" w:cs="Arial"/>
          <w:bCs/>
          <w:sz w:val="22"/>
          <w:szCs w:val="22"/>
        </w:rPr>
      </w:pPr>
    </w:p>
    <w:p w14:paraId="7468C342" w14:textId="77777777" w:rsidR="00F6135E" w:rsidRPr="008B6692" w:rsidRDefault="00F6135E" w:rsidP="00F6135E">
      <w:pPr>
        <w:autoSpaceDE w:val="0"/>
        <w:spacing w:after="120"/>
        <w:ind w:left="6372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............................................</w:t>
      </w:r>
    </w:p>
    <w:p w14:paraId="7217AAB1" w14:textId="77777777" w:rsidR="00F6135E" w:rsidRPr="008B6692" w:rsidRDefault="00F6135E" w:rsidP="00F6135E">
      <w:pPr>
        <w:tabs>
          <w:tab w:val="left" w:pos="6237"/>
        </w:tabs>
        <w:autoSpaceDE w:val="0"/>
        <w:jc w:val="right"/>
        <w:rPr>
          <w:rFonts w:ascii="Calibri" w:hAnsi="Calibri" w:cs="Arial"/>
          <w:i/>
          <w:sz w:val="22"/>
          <w:szCs w:val="22"/>
        </w:rPr>
      </w:pPr>
      <w:r w:rsidRPr="008B6692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8B6692">
        <w:rPr>
          <w:rFonts w:ascii="Calibri" w:hAnsi="Calibri" w:cs="Arial"/>
          <w:i/>
          <w:iCs/>
          <w:sz w:val="22"/>
          <w:szCs w:val="22"/>
        </w:rPr>
        <w:t xml:space="preserve">(czytelny podpis </w:t>
      </w:r>
      <w:r w:rsidRPr="008B6692">
        <w:rPr>
          <w:rFonts w:ascii="Calibri" w:hAnsi="Calibri" w:cs="Arial"/>
          <w:i/>
          <w:sz w:val="22"/>
          <w:szCs w:val="22"/>
        </w:rPr>
        <w:t xml:space="preserve">osoby upoważnionej przez Zamawiającego </w:t>
      </w:r>
    </w:p>
    <w:p w14:paraId="10FC41EA" w14:textId="77777777" w:rsidR="00F6135E" w:rsidRPr="008B6692" w:rsidRDefault="00F6135E" w:rsidP="00F6135E">
      <w:pPr>
        <w:tabs>
          <w:tab w:val="left" w:pos="6237"/>
        </w:tabs>
        <w:autoSpaceDE w:val="0"/>
        <w:jc w:val="right"/>
        <w:rPr>
          <w:rFonts w:ascii="Calibri" w:hAnsi="Calibri" w:cs="Arial"/>
          <w:b/>
          <w:bCs/>
          <w:sz w:val="22"/>
          <w:szCs w:val="22"/>
        </w:rPr>
      </w:pPr>
      <w:r w:rsidRPr="008B6692">
        <w:rPr>
          <w:rFonts w:ascii="Calibri" w:hAnsi="Calibri" w:cs="Arial"/>
          <w:i/>
          <w:sz w:val="22"/>
          <w:szCs w:val="22"/>
        </w:rPr>
        <w:t>do wystawiania zleceń w ramach w/w umowy</w:t>
      </w:r>
      <w:r w:rsidRPr="008B6692">
        <w:rPr>
          <w:rFonts w:ascii="Calibri" w:hAnsi="Calibri" w:cs="Arial"/>
          <w:i/>
          <w:iCs/>
          <w:sz w:val="22"/>
          <w:szCs w:val="22"/>
        </w:rPr>
        <w:t>)</w:t>
      </w:r>
    </w:p>
    <w:p w14:paraId="387959FE" w14:textId="77777777" w:rsidR="00F6135E" w:rsidRPr="008B6692" w:rsidRDefault="00F6135E" w:rsidP="00F6135E">
      <w:pPr>
        <w:pStyle w:val="Normalny1"/>
        <w:spacing w:after="120"/>
        <w:rPr>
          <w:rFonts w:ascii="Calibri" w:hAnsi="Calibri" w:cs="Arial"/>
          <w:b/>
          <w:bCs/>
          <w:sz w:val="22"/>
          <w:szCs w:val="22"/>
        </w:rPr>
      </w:pPr>
    </w:p>
    <w:p w14:paraId="227E30A7" w14:textId="77777777" w:rsidR="00F6135E" w:rsidRPr="008B6692" w:rsidRDefault="00F6135E" w:rsidP="00F6135E">
      <w:pPr>
        <w:pStyle w:val="Normalny1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120"/>
        <w:ind w:left="0" w:firstLine="0"/>
        <w:jc w:val="both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hAnsi="Calibri" w:cs="Arial"/>
          <w:bCs/>
          <w:sz w:val="22"/>
          <w:szCs w:val="22"/>
        </w:rPr>
        <w:t>Akceptuję wycenę usługi i oświadczam, że posiadam środki finansowe na zapłacenie należności za wykonanie zleconej usługi w terminie 30 dni od daty wystawienia faktury VAT, sporządzonej na podstawie potwierdzenia wykonania usługi.</w:t>
      </w:r>
    </w:p>
    <w:p w14:paraId="5E1D462A" w14:textId="77777777" w:rsidR="00F6135E" w:rsidRPr="008B6692" w:rsidRDefault="00F6135E" w:rsidP="00F6135E">
      <w:pPr>
        <w:pStyle w:val="Normalny1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120"/>
        <w:ind w:left="0" w:firstLine="0"/>
        <w:jc w:val="both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hAnsi="Calibri" w:cs="Arial"/>
          <w:bCs/>
          <w:sz w:val="22"/>
          <w:szCs w:val="22"/>
        </w:rPr>
        <w:t>Warunkiem zapłaty jest przedstawienie przez Wykonawcę kosztorysu powykonawczego.</w:t>
      </w:r>
    </w:p>
    <w:p w14:paraId="2419AEBF" w14:textId="77777777" w:rsidR="00F6135E" w:rsidRPr="008B6692" w:rsidRDefault="00F6135E" w:rsidP="00F6135E">
      <w:pPr>
        <w:pStyle w:val="Normalny1"/>
        <w:tabs>
          <w:tab w:val="left" w:pos="284"/>
          <w:tab w:val="left" w:pos="993"/>
        </w:tabs>
        <w:spacing w:after="120"/>
        <w:jc w:val="both"/>
        <w:rPr>
          <w:rFonts w:ascii="Calibri" w:hAnsi="Calibri" w:cs="Arial"/>
          <w:bCs/>
          <w:sz w:val="22"/>
          <w:szCs w:val="22"/>
        </w:rPr>
      </w:pPr>
    </w:p>
    <w:p w14:paraId="0851A809" w14:textId="77777777" w:rsidR="00F6135E" w:rsidRPr="008B6692" w:rsidRDefault="00F6135E" w:rsidP="00F6135E">
      <w:pPr>
        <w:autoSpaceDE w:val="0"/>
        <w:spacing w:after="120"/>
        <w:ind w:left="7080"/>
        <w:rPr>
          <w:rFonts w:ascii="Calibri" w:eastAsia="Calibri" w:hAnsi="Calibri" w:cs="Calibri"/>
          <w:i/>
          <w:iCs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..................................</w:t>
      </w:r>
    </w:p>
    <w:p w14:paraId="3FA82228" w14:textId="77777777" w:rsidR="00F6135E" w:rsidRPr="008B6692" w:rsidRDefault="00F6135E" w:rsidP="00F6135E">
      <w:pPr>
        <w:autoSpaceDE w:val="0"/>
        <w:spacing w:after="120"/>
        <w:jc w:val="right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8B6692">
        <w:rPr>
          <w:rFonts w:ascii="Calibri" w:hAnsi="Calibri" w:cs="Arial"/>
          <w:i/>
          <w:iCs/>
          <w:sz w:val="22"/>
          <w:szCs w:val="22"/>
        </w:rPr>
        <w:t>(podpis Zamawiającego / osoby upoważnionej)</w:t>
      </w:r>
    </w:p>
    <w:p w14:paraId="30333DE9" w14:textId="77777777" w:rsidR="00F6135E" w:rsidRPr="008B6692" w:rsidRDefault="00F6135E" w:rsidP="00F6135E">
      <w:pPr>
        <w:pStyle w:val="Normalny1"/>
        <w:spacing w:after="120"/>
        <w:rPr>
          <w:rFonts w:ascii="Calibri" w:hAnsi="Calibri" w:cs="Arial"/>
          <w:bCs/>
          <w:sz w:val="22"/>
          <w:szCs w:val="22"/>
        </w:rPr>
      </w:pPr>
    </w:p>
    <w:p w14:paraId="38DAE445" w14:textId="77777777" w:rsidR="00F6135E" w:rsidRPr="008B6692" w:rsidRDefault="00F6135E" w:rsidP="00F6135E">
      <w:pPr>
        <w:pStyle w:val="Normalny1"/>
        <w:spacing w:after="120"/>
        <w:rPr>
          <w:rFonts w:ascii="Calibri" w:hAnsi="Calibri" w:cs="Arial"/>
          <w:bCs/>
          <w:sz w:val="22"/>
          <w:szCs w:val="22"/>
        </w:rPr>
      </w:pPr>
    </w:p>
    <w:p w14:paraId="4073EFA0" w14:textId="77777777" w:rsidR="00F6135E" w:rsidRPr="008B6692" w:rsidRDefault="00F6135E" w:rsidP="00F6135E">
      <w:pPr>
        <w:pStyle w:val="Normalny1"/>
        <w:spacing w:after="120"/>
        <w:rPr>
          <w:rFonts w:ascii="Calibri" w:hAnsi="Calibri" w:cs="Arial"/>
          <w:b/>
          <w:bCs/>
          <w:sz w:val="22"/>
          <w:szCs w:val="22"/>
          <w:u w:val="single"/>
        </w:rPr>
      </w:pPr>
      <w:r w:rsidRPr="008B6692">
        <w:rPr>
          <w:rFonts w:ascii="Calibri" w:hAnsi="Calibri" w:cs="Arial"/>
          <w:bCs/>
          <w:sz w:val="22"/>
          <w:szCs w:val="22"/>
        </w:rPr>
        <w:t>Podpis przyjmującego zlecenie (Wykonawcy): ………………………….</w:t>
      </w:r>
    </w:p>
    <w:p w14:paraId="3ABCAEAF" w14:textId="77777777" w:rsidR="00F6135E" w:rsidRPr="008B6692" w:rsidRDefault="00F6135E" w:rsidP="00F6135E">
      <w:pPr>
        <w:pStyle w:val="Normalny1"/>
        <w:spacing w:after="120"/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73863614" w14:textId="77777777" w:rsidR="00F6135E" w:rsidRPr="008B6692" w:rsidRDefault="00F6135E" w:rsidP="00F6135E">
      <w:pPr>
        <w:pStyle w:val="Normalny1"/>
        <w:spacing w:after="120"/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7ED59A8B" w14:textId="77777777" w:rsidR="00F6135E" w:rsidRPr="008B6692" w:rsidRDefault="00F6135E" w:rsidP="00F6135E">
      <w:pPr>
        <w:pStyle w:val="Normalny1"/>
        <w:spacing w:after="120"/>
        <w:rPr>
          <w:rFonts w:ascii="Calibri" w:hAnsi="Calibri" w:cs="Arial"/>
          <w:bCs/>
          <w:sz w:val="22"/>
          <w:szCs w:val="22"/>
        </w:rPr>
      </w:pPr>
    </w:p>
    <w:p w14:paraId="6396BB4F" w14:textId="77777777" w:rsidR="00F6135E" w:rsidRPr="008B6692" w:rsidRDefault="00F6135E" w:rsidP="00F6135E">
      <w:pPr>
        <w:pStyle w:val="Normalny1"/>
        <w:spacing w:after="120"/>
        <w:rPr>
          <w:rFonts w:ascii="Calibri" w:hAnsi="Calibri" w:cs="Arial"/>
          <w:bCs/>
          <w:sz w:val="22"/>
          <w:szCs w:val="22"/>
        </w:rPr>
      </w:pPr>
    </w:p>
    <w:p w14:paraId="35DAC02B" w14:textId="77777777" w:rsidR="00F6135E" w:rsidRPr="008B6692" w:rsidRDefault="00F6135E" w:rsidP="00F6135E">
      <w:pPr>
        <w:pStyle w:val="Normalny1"/>
        <w:spacing w:after="120"/>
        <w:rPr>
          <w:rFonts w:ascii="Calibri" w:hAnsi="Calibri" w:cs="Arial"/>
          <w:bCs/>
          <w:sz w:val="22"/>
          <w:szCs w:val="22"/>
        </w:rPr>
      </w:pPr>
    </w:p>
    <w:p w14:paraId="240AFBF4" w14:textId="77777777" w:rsidR="00F6135E" w:rsidRPr="008B6692" w:rsidRDefault="00F6135E" w:rsidP="00F6135E">
      <w:pPr>
        <w:pStyle w:val="Normalny1"/>
        <w:spacing w:after="120"/>
        <w:rPr>
          <w:rFonts w:ascii="Calibri" w:hAnsi="Calibri" w:cs="Arial"/>
          <w:bCs/>
          <w:sz w:val="22"/>
          <w:szCs w:val="22"/>
        </w:rPr>
      </w:pPr>
    </w:p>
    <w:p w14:paraId="54707A4F" w14:textId="77777777" w:rsidR="00F6135E" w:rsidRPr="008B6692" w:rsidRDefault="00F6135E" w:rsidP="00F6135E">
      <w:pPr>
        <w:pStyle w:val="Normalny1"/>
        <w:spacing w:after="120"/>
        <w:rPr>
          <w:rFonts w:ascii="Calibri" w:hAnsi="Calibri" w:cs="Arial"/>
          <w:bCs/>
          <w:sz w:val="22"/>
          <w:szCs w:val="22"/>
        </w:rPr>
      </w:pPr>
    </w:p>
    <w:p w14:paraId="7A110B27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  <w:r w:rsidRPr="008B6692">
        <w:rPr>
          <w:rFonts w:ascii="Calibri" w:hAnsi="Calibri" w:cs="Arial"/>
          <w:b/>
          <w:sz w:val="22"/>
          <w:szCs w:val="22"/>
        </w:rPr>
        <w:t>Protokół</w:t>
      </w:r>
    </w:p>
    <w:p w14:paraId="7AE5CAEE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  <w:r w:rsidRPr="008B6692">
        <w:rPr>
          <w:rFonts w:ascii="Calibri" w:hAnsi="Calibri" w:cs="Arial"/>
          <w:b/>
          <w:sz w:val="22"/>
          <w:szCs w:val="22"/>
        </w:rPr>
        <w:t>z przekazania środka transportowego  do naprawy</w:t>
      </w:r>
    </w:p>
    <w:p w14:paraId="5CA6FEBA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0D86FF90" w14:textId="77777777" w:rsidR="00F6135E" w:rsidRPr="008B6692" w:rsidRDefault="00F6135E" w:rsidP="00F6135E">
      <w:pPr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hAnsi="Calibri" w:cs="Arial"/>
          <w:bCs/>
          <w:sz w:val="22"/>
          <w:szCs w:val="22"/>
        </w:rPr>
        <w:t xml:space="preserve">dotyczy: umowy Nr ………………………..……. z dnia ……………..…… </w:t>
      </w:r>
    </w:p>
    <w:p w14:paraId="0F06F090" w14:textId="77777777" w:rsidR="00F6135E" w:rsidRPr="008B6692" w:rsidRDefault="00F6135E" w:rsidP="00F6135E">
      <w:pPr>
        <w:rPr>
          <w:rFonts w:ascii="Calibri" w:hAnsi="Calibri" w:cs="Arial"/>
          <w:bCs/>
          <w:sz w:val="22"/>
          <w:szCs w:val="22"/>
        </w:rPr>
      </w:pPr>
    </w:p>
    <w:p w14:paraId="18476F19" w14:textId="77777777" w:rsidR="00F6135E" w:rsidRPr="008B6692" w:rsidRDefault="00F6135E" w:rsidP="00F6135E">
      <w:pPr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bCs/>
          <w:sz w:val="22"/>
          <w:szCs w:val="22"/>
        </w:rPr>
        <w:t>data przekazania: ……………………………….</w:t>
      </w:r>
    </w:p>
    <w:p w14:paraId="077DE10F" w14:textId="77777777" w:rsidR="00F6135E" w:rsidRPr="008B6692" w:rsidRDefault="00F6135E" w:rsidP="00F6135E">
      <w:pPr>
        <w:rPr>
          <w:rFonts w:ascii="Calibri" w:hAnsi="Calibri" w:cs="Arial"/>
          <w:sz w:val="22"/>
          <w:szCs w:val="22"/>
        </w:rPr>
      </w:pPr>
    </w:p>
    <w:p w14:paraId="032FC12A" w14:textId="77777777" w:rsidR="00F6135E" w:rsidRPr="008B6692" w:rsidRDefault="00F6135E" w:rsidP="00F6135E">
      <w:pPr>
        <w:pStyle w:val="western"/>
        <w:spacing w:before="0" w:after="12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Adres zakładu naprawczego: ………………………………………………………………………………………..</w:t>
      </w:r>
    </w:p>
    <w:p w14:paraId="5A120B06" w14:textId="77777777" w:rsidR="00F6135E" w:rsidRPr="008B6692" w:rsidRDefault="00F6135E" w:rsidP="00F6135E">
      <w:pPr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Dane środka transportowego przekazanego do zakładu naprawczego</w:t>
      </w:r>
    </w:p>
    <w:p w14:paraId="013DC9D1" w14:textId="77777777" w:rsidR="00F6135E" w:rsidRPr="008B6692" w:rsidRDefault="00F6135E" w:rsidP="00F6135E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5506"/>
      </w:tblGrid>
      <w:tr w:rsidR="00F6135E" w:rsidRPr="008B6692" w14:paraId="601B03CB" w14:textId="77777777" w:rsidTr="001B095B">
        <w:trPr>
          <w:trHeight w:val="369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73F8DE" w14:textId="77777777" w:rsidR="00F6135E" w:rsidRPr="008B6692" w:rsidRDefault="00F6135E" w:rsidP="001B095B">
            <w:pP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8B6692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Marka/model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F415B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F6135E" w:rsidRPr="008B6692" w14:paraId="36920147" w14:textId="77777777" w:rsidTr="001B095B">
        <w:trPr>
          <w:trHeight w:val="369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6D6462" w14:textId="77777777" w:rsidR="00F6135E" w:rsidRPr="008B6692" w:rsidRDefault="00F6135E" w:rsidP="001B095B">
            <w:pP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8B6692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nr rejestracyjny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0AAB8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A47CF9F" w14:textId="77777777" w:rsidR="00F6135E" w:rsidRPr="008B6692" w:rsidRDefault="00F6135E" w:rsidP="00F6135E">
      <w:pPr>
        <w:jc w:val="both"/>
        <w:rPr>
          <w:sz w:val="22"/>
          <w:szCs w:val="22"/>
        </w:rPr>
      </w:pPr>
    </w:p>
    <w:p w14:paraId="4FF4BD89" w14:textId="77777777" w:rsidR="00F6135E" w:rsidRPr="008B6692" w:rsidRDefault="00F6135E" w:rsidP="00F6135E">
      <w:pPr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Uwagi:</w:t>
      </w:r>
    </w:p>
    <w:p w14:paraId="7B180223" w14:textId="77777777" w:rsidR="00F6135E" w:rsidRPr="008B6692" w:rsidRDefault="00F6135E" w:rsidP="00F6135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____________________________________________________________________________________</w:t>
      </w:r>
    </w:p>
    <w:p w14:paraId="631702F5" w14:textId="77777777" w:rsidR="00F6135E" w:rsidRPr="008B6692" w:rsidRDefault="00F6135E" w:rsidP="00F6135E">
      <w:pPr>
        <w:rPr>
          <w:rFonts w:ascii="Calibri" w:hAnsi="Calibri" w:cs="Arial"/>
          <w:sz w:val="22"/>
          <w:szCs w:val="22"/>
        </w:rPr>
      </w:pPr>
    </w:p>
    <w:p w14:paraId="04D94FCB" w14:textId="77777777" w:rsidR="00F6135E" w:rsidRPr="008B6692" w:rsidRDefault="00F6135E" w:rsidP="00F6135E">
      <w:pPr>
        <w:jc w:val="center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Strona przekazująca:</w:t>
      </w:r>
      <w:r w:rsidRPr="008B6692">
        <w:rPr>
          <w:rFonts w:ascii="Calibri" w:hAnsi="Calibri" w:cs="Arial"/>
          <w:sz w:val="22"/>
          <w:szCs w:val="22"/>
        </w:rPr>
        <w:tab/>
      </w:r>
      <w:r w:rsidRPr="008B6692">
        <w:rPr>
          <w:rFonts w:ascii="Calibri" w:hAnsi="Calibri" w:cs="Arial"/>
          <w:sz w:val="22"/>
          <w:szCs w:val="22"/>
        </w:rPr>
        <w:tab/>
      </w:r>
      <w:r w:rsidRPr="008B6692">
        <w:rPr>
          <w:rFonts w:ascii="Calibri" w:hAnsi="Calibri" w:cs="Arial"/>
          <w:sz w:val="22"/>
          <w:szCs w:val="22"/>
        </w:rPr>
        <w:tab/>
      </w:r>
      <w:r w:rsidRPr="008B6692">
        <w:rPr>
          <w:rFonts w:ascii="Calibri" w:hAnsi="Calibri" w:cs="Arial"/>
          <w:sz w:val="22"/>
          <w:szCs w:val="22"/>
        </w:rPr>
        <w:tab/>
        <w:t xml:space="preserve">       </w:t>
      </w:r>
      <w:r w:rsidRPr="008B6692">
        <w:rPr>
          <w:rFonts w:ascii="Calibri" w:hAnsi="Calibri" w:cs="Arial"/>
          <w:sz w:val="22"/>
          <w:szCs w:val="22"/>
        </w:rPr>
        <w:tab/>
      </w:r>
      <w:r w:rsidRPr="008B6692">
        <w:rPr>
          <w:rFonts w:ascii="Calibri" w:hAnsi="Calibri" w:cs="Arial"/>
          <w:sz w:val="22"/>
          <w:szCs w:val="22"/>
        </w:rPr>
        <w:tab/>
      </w:r>
      <w:r w:rsidRPr="008B6692">
        <w:rPr>
          <w:rFonts w:ascii="Calibri" w:hAnsi="Calibri" w:cs="Arial"/>
          <w:sz w:val="22"/>
          <w:szCs w:val="22"/>
        </w:rPr>
        <w:tab/>
        <w:t xml:space="preserve">         Strona przyjmująca:</w:t>
      </w:r>
    </w:p>
    <w:p w14:paraId="1FD6C99B" w14:textId="77777777" w:rsidR="00F6135E" w:rsidRPr="008B6692" w:rsidRDefault="00F6135E" w:rsidP="00F6135E">
      <w:pPr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 xml:space="preserve">_____________________                                    </w:t>
      </w:r>
      <w:r w:rsidRPr="008B6692">
        <w:rPr>
          <w:rFonts w:ascii="Calibri" w:hAnsi="Calibri" w:cs="Arial"/>
          <w:sz w:val="22"/>
          <w:szCs w:val="22"/>
        </w:rPr>
        <w:tab/>
      </w:r>
      <w:r w:rsidRPr="008B6692">
        <w:rPr>
          <w:rFonts w:ascii="Calibri" w:hAnsi="Calibri" w:cs="Arial"/>
          <w:sz w:val="22"/>
          <w:szCs w:val="22"/>
        </w:rPr>
        <w:tab/>
      </w:r>
      <w:r w:rsidRPr="008B6692">
        <w:rPr>
          <w:rFonts w:ascii="Calibri" w:hAnsi="Calibri" w:cs="Arial"/>
          <w:sz w:val="22"/>
          <w:szCs w:val="22"/>
        </w:rPr>
        <w:tab/>
        <w:t xml:space="preserve">                   _____________________</w:t>
      </w:r>
    </w:p>
    <w:p w14:paraId="0E011541" w14:textId="77777777" w:rsidR="00F6135E" w:rsidRPr="008B6692" w:rsidRDefault="00F6135E" w:rsidP="00F6135E">
      <w:pPr>
        <w:pStyle w:val="Normalny1"/>
        <w:spacing w:after="120"/>
        <w:rPr>
          <w:rFonts w:ascii="Calibri" w:hAnsi="Calibri" w:cs="Arial"/>
          <w:bCs/>
          <w:sz w:val="22"/>
          <w:szCs w:val="22"/>
        </w:rPr>
      </w:pPr>
    </w:p>
    <w:p w14:paraId="5A991F33" w14:textId="77777777" w:rsidR="00F6135E" w:rsidRPr="008B6692" w:rsidRDefault="00F6135E" w:rsidP="00F6135E">
      <w:pPr>
        <w:pStyle w:val="Normalny1"/>
        <w:spacing w:after="120"/>
        <w:rPr>
          <w:rFonts w:ascii="Calibri" w:hAnsi="Calibri" w:cs="Arial"/>
          <w:bCs/>
          <w:sz w:val="22"/>
          <w:szCs w:val="22"/>
        </w:rPr>
      </w:pPr>
    </w:p>
    <w:p w14:paraId="3F4ED765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4EAA1ECC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6F6C6188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2BE68E0D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46E45513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40A09743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6BD7CB9D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50AB43EA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555947D7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5D25E928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126E8C82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36111D10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4994AD61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67CC2F6A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1F43D2CC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07FA950F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333515B9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168F39AB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0FA41856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25464C19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02F21B39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1D0B0FE2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4C6D1118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0F3594D9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</w:p>
    <w:p w14:paraId="159BF51E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  <w:r w:rsidRPr="008B6692">
        <w:rPr>
          <w:rFonts w:ascii="Calibri" w:hAnsi="Calibri" w:cs="Arial"/>
          <w:b/>
          <w:sz w:val="22"/>
          <w:szCs w:val="22"/>
        </w:rPr>
        <w:lastRenderedPageBreak/>
        <w:t>Protokół</w:t>
      </w:r>
    </w:p>
    <w:p w14:paraId="1B1740CA" w14:textId="77777777" w:rsidR="00F6135E" w:rsidRPr="008B6692" w:rsidRDefault="00F6135E" w:rsidP="00F6135E">
      <w:pPr>
        <w:jc w:val="center"/>
        <w:rPr>
          <w:rFonts w:ascii="Calibri" w:hAnsi="Calibri" w:cs="Arial"/>
          <w:b/>
          <w:sz w:val="22"/>
          <w:szCs w:val="22"/>
        </w:rPr>
      </w:pPr>
      <w:r w:rsidRPr="008B6692">
        <w:rPr>
          <w:rFonts w:ascii="Calibri" w:hAnsi="Calibri" w:cs="Arial"/>
          <w:b/>
          <w:sz w:val="22"/>
          <w:szCs w:val="22"/>
        </w:rPr>
        <w:t>z odbioru środka transportowego  z naprawy</w:t>
      </w:r>
    </w:p>
    <w:p w14:paraId="661D4465" w14:textId="77777777" w:rsidR="00F6135E" w:rsidRPr="008B6692" w:rsidRDefault="00F6135E" w:rsidP="00F6135E">
      <w:pPr>
        <w:jc w:val="center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hAnsi="Calibri" w:cs="Arial"/>
          <w:b/>
          <w:sz w:val="22"/>
          <w:szCs w:val="22"/>
        </w:rPr>
        <w:t>z dnia __________________</w:t>
      </w:r>
    </w:p>
    <w:p w14:paraId="0BD5CDAE" w14:textId="77777777" w:rsidR="00F6135E" w:rsidRPr="008B6692" w:rsidRDefault="00F6135E" w:rsidP="00F6135E">
      <w:pPr>
        <w:rPr>
          <w:rFonts w:ascii="Calibri" w:hAnsi="Calibri" w:cs="Arial"/>
          <w:bCs/>
          <w:sz w:val="22"/>
          <w:szCs w:val="22"/>
        </w:rPr>
      </w:pPr>
    </w:p>
    <w:p w14:paraId="244050C6" w14:textId="77777777" w:rsidR="00F6135E" w:rsidRPr="008B6692" w:rsidRDefault="00F6135E" w:rsidP="00F6135E">
      <w:pPr>
        <w:jc w:val="both"/>
        <w:rPr>
          <w:rFonts w:ascii="Calibri" w:eastAsia="Calibri" w:hAnsi="Calibri" w:cs="Calibri"/>
          <w:bCs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Wykonawca:</w:t>
      </w:r>
    </w:p>
    <w:p w14:paraId="5267771F" w14:textId="77777777" w:rsidR="00F6135E" w:rsidRPr="008B6692" w:rsidRDefault="00F6135E" w:rsidP="00F6135E">
      <w:pPr>
        <w:pStyle w:val="western"/>
        <w:spacing w:before="0" w:after="120"/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6651CD21" w14:textId="77777777" w:rsidR="00F6135E" w:rsidRPr="008B6692" w:rsidRDefault="00F6135E" w:rsidP="00F6135E">
      <w:pPr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 xml:space="preserve">Przyjmujący: </w:t>
      </w:r>
    </w:p>
    <w:p w14:paraId="6B376844" w14:textId="77777777" w:rsidR="00F6135E" w:rsidRPr="008B6692" w:rsidRDefault="00F6135E" w:rsidP="00F6135E">
      <w:pPr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 xml:space="preserve">Przedsiębiorstwa Wodociągów i Kanalizacji Spółka z o.o. w Lidzbarku Warmińskim, ul. Piłsudskiego 18, 11-100 Lidzbark Warmiński, NIP 743-000-50-21,zwaną dalej „Stroną przyjmującą” przyjmuje z naprawy pojazd: </w:t>
      </w:r>
    </w:p>
    <w:p w14:paraId="47A7ED84" w14:textId="77777777" w:rsidR="00F6135E" w:rsidRPr="008B6692" w:rsidRDefault="00F6135E" w:rsidP="00F6135E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2"/>
        <w:gridCol w:w="2233"/>
        <w:gridCol w:w="2233"/>
        <w:gridCol w:w="2253"/>
      </w:tblGrid>
      <w:tr w:rsidR="00F6135E" w:rsidRPr="008B6692" w14:paraId="2E40E161" w14:textId="77777777" w:rsidTr="001B095B">
        <w:trPr>
          <w:trHeight w:val="34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FC1B0" w14:textId="77777777" w:rsidR="00F6135E" w:rsidRPr="008B6692" w:rsidRDefault="00F6135E" w:rsidP="001B09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B6692">
              <w:rPr>
                <w:rFonts w:ascii="Calibri" w:hAnsi="Calibri" w:cs="Arial"/>
                <w:sz w:val="22"/>
                <w:szCs w:val="22"/>
              </w:rPr>
              <w:t>MARKA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64385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8B6692">
              <w:rPr>
                <w:rFonts w:ascii="Calibri" w:eastAsia="Calibri" w:hAnsi="Calibri" w:cs="Calibri"/>
                <w:sz w:val="22"/>
                <w:szCs w:val="22"/>
              </w:rPr>
              <w:t>………………………………</w:t>
            </w:r>
            <w:r w:rsidRPr="008B6692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92333" w14:textId="77777777" w:rsidR="00F6135E" w:rsidRPr="008B6692" w:rsidRDefault="00F6135E" w:rsidP="001B095B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8B6692">
              <w:rPr>
                <w:rFonts w:ascii="Calibri" w:hAnsi="Calibri" w:cs="Arial"/>
                <w:sz w:val="22"/>
                <w:szCs w:val="22"/>
              </w:rPr>
              <w:t>Nr rejestracyjny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4C39" w14:textId="77777777" w:rsidR="00F6135E" w:rsidRPr="008B6692" w:rsidRDefault="00F6135E" w:rsidP="001B095B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8B6692">
              <w:rPr>
                <w:rFonts w:ascii="Calibri" w:eastAsia="Calibri" w:hAnsi="Calibri" w:cs="Calibri"/>
                <w:sz w:val="22"/>
                <w:szCs w:val="22"/>
              </w:rPr>
              <w:t>………………………………</w:t>
            </w:r>
          </w:p>
        </w:tc>
      </w:tr>
    </w:tbl>
    <w:p w14:paraId="0A130256" w14:textId="77777777" w:rsidR="00F6135E" w:rsidRPr="008B6692" w:rsidRDefault="00F6135E" w:rsidP="00F6135E">
      <w:pPr>
        <w:jc w:val="both"/>
        <w:rPr>
          <w:rFonts w:ascii="Calibri" w:hAnsi="Calibri" w:cs="Arial"/>
          <w:sz w:val="22"/>
          <w:szCs w:val="22"/>
        </w:rPr>
      </w:pPr>
    </w:p>
    <w:p w14:paraId="164D4448" w14:textId="77777777" w:rsidR="00F6135E" w:rsidRPr="008B6692" w:rsidRDefault="00F6135E" w:rsidP="00F6135E">
      <w:pPr>
        <w:rPr>
          <w:rFonts w:ascii="Calibri" w:hAnsi="Calibri" w:cs="Arial"/>
          <w:sz w:val="22"/>
          <w:szCs w:val="22"/>
        </w:rPr>
      </w:pPr>
    </w:p>
    <w:p w14:paraId="2D4149FC" w14:textId="77777777" w:rsidR="00F6135E" w:rsidRPr="008B6692" w:rsidRDefault="00F6135E" w:rsidP="00F6135E">
      <w:pPr>
        <w:jc w:val="both"/>
        <w:rPr>
          <w:rFonts w:ascii="Calibri" w:hAnsi="Calibri" w:cs="Arial"/>
          <w:sz w:val="22"/>
          <w:szCs w:val="22"/>
        </w:rPr>
      </w:pPr>
      <w:r w:rsidRPr="008B6692">
        <w:rPr>
          <w:rFonts w:ascii="Calibri" w:hAnsi="Calibri" w:cs="Arial"/>
          <w:sz w:val="22"/>
          <w:szCs w:val="22"/>
        </w:rPr>
        <w:t>Strona przekazująca oświadcza, że naprawę wykonano w sposób należyty.</w:t>
      </w:r>
    </w:p>
    <w:p w14:paraId="3CC01B7E" w14:textId="77777777" w:rsidR="00F6135E" w:rsidRPr="008B6692" w:rsidRDefault="00F6135E" w:rsidP="00F6135E">
      <w:pPr>
        <w:jc w:val="center"/>
        <w:rPr>
          <w:rFonts w:ascii="Calibri" w:hAnsi="Calibri" w:cs="Arial"/>
          <w:sz w:val="22"/>
          <w:szCs w:val="22"/>
        </w:rPr>
      </w:pPr>
    </w:p>
    <w:p w14:paraId="30EB8D89" w14:textId="77777777" w:rsidR="00F6135E" w:rsidRPr="008B6692" w:rsidRDefault="00F6135E" w:rsidP="00F6135E">
      <w:pPr>
        <w:jc w:val="center"/>
        <w:rPr>
          <w:rFonts w:ascii="Calibri" w:hAnsi="Calibri" w:cs="Arial"/>
          <w:sz w:val="22"/>
          <w:szCs w:val="22"/>
        </w:rPr>
      </w:pPr>
    </w:p>
    <w:p w14:paraId="57A195AA" w14:textId="77777777" w:rsidR="00F6135E" w:rsidRPr="008B6692" w:rsidRDefault="00F6135E" w:rsidP="00F6135E">
      <w:pPr>
        <w:jc w:val="center"/>
        <w:rPr>
          <w:rFonts w:ascii="Calibri" w:hAnsi="Calibri" w:cs="Arial"/>
          <w:sz w:val="22"/>
          <w:szCs w:val="22"/>
        </w:rPr>
      </w:pPr>
    </w:p>
    <w:p w14:paraId="6CF76CE0" w14:textId="77777777" w:rsidR="00F6135E" w:rsidRPr="008B6692" w:rsidRDefault="00F6135E" w:rsidP="00F6135E">
      <w:pPr>
        <w:jc w:val="center"/>
        <w:rPr>
          <w:rFonts w:ascii="Calibri" w:hAnsi="Calibri" w:cs="Arial"/>
          <w:sz w:val="22"/>
          <w:szCs w:val="22"/>
        </w:rPr>
      </w:pPr>
    </w:p>
    <w:p w14:paraId="6B18D092" w14:textId="77777777" w:rsidR="00F6135E" w:rsidRPr="008B6692" w:rsidRDefault="00F6135E" w:rsidP="00F6135E">
      <w:pPr>
        <w:pStyle w:val="Normalny1"/>
        <w:spacing w:after="120"/>
        <w:jc w:val="center"/>
        <w:rPr>
          <w:rFonts w:ascii="Calibri" w:hAnsi="Calibri" w:cs="Arial"/>
          <w:bCs/>
          <w:i/>
          <w:sz w:val="22"/>
          <w:szCs w:val="22"/>
        </w:rPr>
      </w:pPr>
      <w:r w:rsidRPr="008B6692">
        <w:rPr>
          <w:rFonts w:ascii="Calibri" w:hAnsi="Calibri" w:cs="Arial"/>
          <w:b/>
          <w:bCs/>
          <w:sz w:val="22"/>
          <w:szCs w:val="22"/>
          <w:u w:val="single"/>
        </w:rPr>
        <w:t xml:space="preserve">POTWIERDZENIE WYKONANIA USŁUGI </w:t>
      </w:r>
    </w:p>
    <w:p w14:paraId="32067357" w14:textId="77777777" w:rsidR="00F6135E" w:rsidRPr="008B6692" w:rsidRDefault="00F6135E" w:rsidP="00F6135E">
      <w:pPr>
        <w:pStyle w:val="Normalny1"/>
        <w:spacing w:after="120"/>
        <w:jc w:val="center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hAnsi="Calibri" w:cs="Arial"/>
          <w:bCs/>
          <w:i/>
          <w:sz w:val="22"/>
          <w:szCs w:val="22"/>
        </w:rPr>
        <w:t>(stanowi podstawę do wystawienie faktury VAT)</w:t>
      </w:r>
    </w:p>
    <w:p w14:paraId="3C83A5A6" w14:textId="77777777" w:rsidR="00F6135E" w:rsidRPr="008B6692" w:rsidRDefault="00F6135E" w:rsidP="00F6135E">
      <w:pPr>
        <w:pStyle w:val="Normalny1"/>
        <w:spacing w:after="120"/>
        <w:jc w:val="both"/>
        <w:rPr>
          <w:rFonts w:ascii="Calibri" w:hAnsi="Calibri" w:cs="Arial"/>
          <w:bCs/>
          <w:sz w:val="22"/>
          <w:szCs w:val="22"/>
        </w:rPr>
      </w:pPr>
    </w:p>
    <w:p w14:paraId="2176B15D" w14:textId="77777777" w:rsidR="00F6135E" w:rsidRPr="008B6692" w:rsidRDefault="00F6135E" w:rsidP="00F6135E">
      <w:pPr>
        <w:pStyle w:val="Normalny1"/>
        <w:spacing w:after="120"/>
        <w:jc w:val="both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hAnsi="Calibri" w:cs="Arial"/>
          <w:bCs/>
          <w:sz w:val="22"/>
          <w:szCs w:val="22"/>
        </w:rPr>
        <w:t>Data wykonania usługi:……………………… Koszt usługi: …………………. zł brutto</w:t>
      </w:r>
    </w:p>
    <w:p w14:paraId="617F1161" w14:textId="77777777" w:rsidR="00F6135E" w:rsidRPr="008B6692" w:rsidRDefault="00F6135E" w:rsidP="00F6135E">
      <w:pPr>
        <w:pStyle w:val="Normalny1"/>
        <w:spacing w:after="120"/>
        <w:jc w:val="both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hAnsi="Calibri" w:cs="Arial"/>
          <w:bCs/>
          <w:sz w:val="22"/>
          <w:szCs w:val="22"/>
        </w:rPr>
        <w:t xml:space="preserve">Termin gwarancji na wymienione części: …………… </w:t>
      </w:r>
      <w:r w:rsidRPr="008B6692">
        <w:rPr>
          <w:rFonts w:ascii="Calibri" w:hAnsi="Calibri" w:cs="Arial"/>
          <w:bCs/>
          <w:i/>
          <w:sz w:val="22"/>
          <w:szCs w:val="22"/>
        </w:rPr>
        <w:t>(min. 12 m-</w:t>
      </w:r>
      <w:proofErr w:type="spellStart"/>
      <w:r w:rsidRPr="008B6692">
        <w:rPr>
          <w:rFonts w:ascii="Calibri" w:hAnsi="Calibri" w:cs="Arial"/>
          <w:bCs/>
          <w:i/>
          <w:sz w:val="22"/>
          <w:szCs w:val="22"/>
        </w:rPr>
        <w:t>cy</w:t>
      </w:r>
      <w:proofErr w:type="spellEnd"/>
      <w:r w:rsidRPr="008B6692">
        <w:rPr>
          <w:rFonts w:ascii="Calibri" w:hAnsi="Calibri" w:cs="Arial"/>
          <w:bCs/>
          <w:i/>
          <w:sz w:val="22"/>
          <w:szCs w:val="22"/>
        </w:rPr>
        <w:t xml:space="preserve"> / zgodnie z warunkami producenta)</w:t>
      </w:r>
    </w:p>
    <w:p w14:paraId="62CA92D9" w14:textId="77777777" w:rsidR="00F6135E" w:rsidRPr="008B6692" w:rsidRDefault="00F6135E" w:rsidP="00F6135E">
      <w:pPr>
        <w:pStyle w:val="Normalny1"/>
        <w:spacing w:after="120"/>
        <w:jc w:val="both"/>
        <w:rPr>
          <w:rFonts w:ascii="Calibri" w:hAnsi="Calibri" w:cs="Arial"/>
          <w:bCs/>
          <w:sz w:val="22"/>
          <w:szCs w:val="22"/>
        </w:rPr>
      </w:pPr>
      <w:r w:rsidRPr="008B6692">
        <w:rPr>
          <w:rFonts w:ascii="Calibri" w:hAnsi="Calibri" w:cs="Arial"/>
          <w:bCs/>
          <w:sz w:val="22"/>
          <w:szCs w:val="22"/>
        </w:rPr>
        <w:t>Termin gwarancji na wykonaną usługę: 6 miesięcy, od daty potwierdzenia wykonania usługi.</w:t>
      </w:r>
    </w:p>
    <w:p w14:paraId="10707C28" w14:textId="77777777" w:rsidR="00F6135E" w:rsidRPr="008B6692" w:rsidRDefault="00F6135E" w:rsidP="00F6135E">
      <w:pPr>
        <w:pStyle w:val="Normalny1"/>
        <w:spacing w:after="120"/>
        <w:jc w:val="both"/>
        <w:rPr>
          <w:rFonts w:ascii="Calibri" w:hAnsi="Calibri" w:cs="Arial"/>
          <w:bCs/>
          <w:sz w:val="22"/>
          <w:szCs w:val="22"/>
        </w:rPr>
      </w:pPr>
    </w:p>
    <w:p w14:paraId="4657BE88" w14:textId="77777777" w:rsidR="00F6135E" w:rsidRPr="008B6692" w:rsidRDefault="00F6135E" w:rsidP="00F6135E">
      <w:pPr>
        <w:pStyle w:val="Normalny1"/>
        <w:spacing w:after="120"/>
        <w:jc w:val="both"/>
        <w:rPr>
          <w:rFonts w:ascii="Calibri" w:hAnsi="Calibri" w:cs="Arial"/>
          <w:bCs/>
          <w:sz w:val="22"/>
          <w:szCs w:val="22"/>
        </w:rPr>
      </w:pPr>
    </w:p>
    <w:p w14:paraId="2F35437F" w14:textId="77777777" w:rsidR="00F6135E" w:rsidRPr="008B6692" w:rsidRDefault="00F6135E" w:rsidP="00F6135E">
      <w:pPr>
        <w:jc w:val="center"/>
        <w:rPr>
          <w:rFonts w:ascii="Calibri" w:hAnsi="Calibri" w:cs="Arial"/>
          <w:i/>
          <w:sz w:val="22"/>
          <w:szCs w:val="22"/>
        </w:rPr>
      </w:pPr>
    </w:p>
    <w:p w14:paraId="296B1BAE" w14:textId="77777777" w:rsidR="00F6135E" w:rsidRPr="008B6692" w:rsidRDefault="00F6135E" w:rsidP="00F6135E">
      <w:pPr>
        <w:rPr>
          <w:rFonts w:ascii="Calibri" w:hAnsi="Calibri" w:cs="Arial"/>
          <w:i/>
          <w:sz w:val="22"/>
          <w:szCs w:val="22"/>
        </w:rPr>
      </w:pPr>
      <w:r w:rsidRPr="008B6692">
        <w:rPr>
          <w:rFonts w:ascii="Calibri" w:eastAsia="Calibri" w:hAnsi="Calibri" w:cs="Calibri"/>
          <w:i/>
          <w:sz w:val="22"/>
          <w:szCs w:val="22"/>
        </w:rPr>
        <w:t xml:space="preserve">                …………………………………</w:t>
      </w:r>
      <w:r w:rsidRPr="008B6692">
        <w:rPr>
          <w:rFonts w:ascii="Calibri" w:hAnsi="Calibri" w:cs="Arial"/>
          <w:i/>
          <w:sz w:val="22"/>
          <w:szCs w:val="22"/>
        </w:rPr>
        <w:t>..                                                                                           …………………………….</w:t>
      </w:r>
    </w:p>
    <w:p w14:paraId="0D11B310" w14:textId="77777777" w:rsidR="00F6135E" w:rsidRPr="008B6692" w:rsidRDefault="00F6135E" w:rsidP="00F6135E">
      <w:pPr>
        <w:jc w:val="center"/>
        <w:rPr>
          <w:sz w:val="22"/>
          <w:szCs w:val="22"/>
        </w:rPr>
      </w:pPr>
      <w:r w:rsidRPr="008B6692">
        <w:rPr>
          <w:rFonts w:ascii="Calibri" w:hAnsi="Calibri" w:cs="Arial"/>
          <w:i/>
          <w:sz w:val="22"/>
          <w:szCs w:val="22"/>
        </w:rPr>
        <w:t>Strona przekazująca:</w:t>
      </w:r>
      <w:r w:rsidRPr="008B6692">
        <w:rPr>
          <w:rFonts w:ascii="Calibri" w:hAnsi="Calibri" w:cs="Arial"/>
          <w:i/>
          <w:sz w:val="22"/>
          <w:szCs w:val="22"/>
        </w:rPr>
        <w:tab/>
      </w:r>
      <w:r w:rsidRPr="008B6692">
        <w:rPr>
          <w:rFonts w:ascii="Calibri" w:hAnsi="Calibri" w:cs="Arial"/>
          <w:i/>
          <w:sz w:val="22"/>
          <w:szCs w:val="22"/>
        </w:rPr>
        <w:tab/>
      </w:r>
      <w:r w:rsidRPr="008B6692">
        <w:rPr>
          <w:rFonts w:ascii="Calibri" w:hAnsi="Calibri" w:cs="Arial"/>
          <w:i/>
          <w:sz w:val="22"/>
          <w:szCs w:val="22"/>
        </w:rPr>
        <w:tab/>
      </w:r>
      <w:r w:rsidRPr="008B6692">
        <w:rPr>
          <w:rFonts w:ascii="Calibri" w:hAnsi="Calibri" w:cs="Arial"/>
          <w:i/>
          <w:sz w:val="22"/>
          <w:szCs w:val="22"/>
        </w:rPr>
        <w:tab/>
        <w:t xml:space="preserve">       </w:t>
      </w:r>
      <w:r w:rsidRPr="008B6692">
        <w:rPr>
          <w:rFonts w:ascii="Calibri" w:hAnsi="Calibri" w:cs="Arial"/>
          <w:i/>
          <w:sz w:val="22"/>
          <w:szCs w:val="22"/>
        </w:rPr>
        <w:tab/>
      </w:r>
      <w:r w:rsidRPr="008B6692">
        <w:rPr>
          <w:rFonts w:ascii="Calibri" w:hAnsi="Calibri" w:cs="Arial"/>
          <w:i/>
          <w:sz w:val="22"/>
          <w:szCs w:val="22"/>
        </w:rPr>
        <w:tab/>
      </w:r>
      <w:r w:rsidRPr="008B6692">
        <w:rPr>
          <w:rFonts w:ascii="Calibri" w:hAnsi="Calibri" w:cs="Arial"/>
          <w:i/>
          <w:sz w:val="22"/>
          <w:szCs w:val="22"/>
        </w:rPr>
        <w:tab/>
        <w:t xml:space="preserve">         Strona przyjmująca:</w:t>
      </w:r>
    </w:p>
    <w:p w14:paraId="5E8C4370" w14:textId="77777777" w:rsidR="00F6135E" w:rsidRDefault="00F6135E"/>
    <w:sectPr w:rsidR="00F6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yriad Web">
    <w:altName w:val="Times New Roman"/>
    <w:charset w:val="EE"/>
    <w:family w:val="roman"/>
    <w:pitch w:val="default"/>
  </w:font>
  <w:font w:name="Andale Sans UI">
    <w:altName w:val="Calibri"/>
    <w:charset w:val="EE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184C991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3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/>
        <w:b w:val="0"/>
        <w:color w:val="000000"/>
        <w:sz w:val="20"/>
        <w:szCs w:val="20"/>
      </w:r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sz w:val="20"/>
        <w:szCs w:val="20"/>
      </w:rPr>
    </w:lvl>
  </w:abstractNum>
  <w:abstractNum w:abstractNumId="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/>
      </w:rPr>
    </w:lvl>
  </w:abstractNum>
  <w:abstractNum w:abstractNumId="1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b w:val="0"/>
        <w:sz w:val="20"/>
        <w:szCs w:val="20"/>
      </w:rPr>
    </w:lvl>
  </w:abstractNum>
  <w:num w:numId="1" w16cid:durableId="1294873218">
    <w:abstractNumId w:val="4"/>
  </w:num>
  <w:num w:numId="2" w16cid:durableId="1752503167">
    <w:abstractNumId w:val="6"/>
  </w:num>
  <w:num w:numId="3" w16cid:durableId="800270172">
    <w:abstractNumId w:val="8"/>
  </w:num>
  <w:num w:numId="4" w16cid:durableId="682707435">
    <w:abstractNumId w:val="9"/>
  </w:num>
  <w:num w:numId="5" w16cid:durableId="202059808">
    <w:abstractNumId w:val="10"/>
  </w:num>
  <w:num w:numId="6" w16cid:durableId="1105465166">
    <w:abstractNumId w:val="0"/>
  </w:num>
  <w:num w:numId="7" w16cid:durableId="1370834055">
    <w:abstractNumId w:val="1"/>
  </w:num>
  <w:num w:numId="8" w16cid:durableId="763116052">
    <w:abstractNumId w:val="2"/>
  </w:num>
  <w:num w:numId="9" w16cid:durableId="1397700986">
    <w:abstractNumId w:val="3"/>
  </w:num>
  <w:num w:numId="10" w16cid:durableId="1136145857">
    <w:abstractNumId w:val="5"/>
  </w:num>
  <w:num w:numId="11" w16cid:durableId="1641574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5C"/>
    <w:rsid w:val="00486C3A"/>
    <w:rsid w:val="00680E5C"/>
    <w:rsid w:val="008C5844"/>
    <w:rsid w:val="00E040F8"/>
    <w:rsid w:val="00F6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DAAD"/>
  <w15:chartTrackingRefBased/>
  <w15:docId w15:val="{16D90286-0419-4EA5-B61E-AE54F683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35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6135E"/>
    <w:pPr>
      <w:keepNext/>
      <w:numPr>
        <w:numId w:val="1"/>
      </w:numPr>
      <w:tabs>
        <w:tab w:val="left" w:pos="360"/>
      </w:tabs>
      <w:spacing w:line="336" w:lineRule="auto"/>
      <w:ind w:left="360"/>
      <w:jc w:val="both"/>
      <w:outlineLvl w:val="0"/>
    </w:pPr>
    <w:rPr>
      <w:rFonts w:ascii="Myriad Web" w:hAnsi="Myriad Web" w:cs="Myriad Web"/>
      <w:b/>
      <w:color w:val="FF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13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135E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F6135E"/>
    <w:pPr>
      <w:jc w:val="both"/>
    </w:pPr>
  </w:style>
  <w:style w:type="paragraph" w:styleId="Tekstpodstawowywcity">
    <w:name w:val="Body Text Indent"/>
    <w:basedOn w:val="Normalny"/>
    <w:link w:val="TekstpodstawowywcityZnak"/>
    <w:rsid w:val="00F613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35E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F6135E"/>
    <w:pPr>
      <w:widowControl w:val="0"/>
      <w:suppressLineNumbers/>
      <w:ind w:left="339" w:hanging="339"/>
    </w:pPr>
    <w:rPr>
      <w:rFonts w:eastAsia="Andale Sans U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135E"/>
    <w:rPr>
      <w:rFonts w:ascii="Times New Roman" w:eastAsia="Andale Sans UI" w:hAnsi="Times New Roman" w:cs="Times New Roman"/>
      <w:kern w:val="1"/>
      <w:sz w:val="20"/>
      <w:szCs w:val="20"/>
      <w:lang w:eastAsia="zh-CN"/>
    </w:rPr>
  </w:style>
  <w:style w:type="paragraph" w:styleId="NormalnyWeb">
    <w:name w:val="Normal (Web)"/>
    <w:basedOn w:val="Normalny"/>
    <w:rsid w:val="00F6135E"/>
    <w:pPr>
      <w:widowControl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kstpodstawowy23">
    <w:name w:val="Tekst podstawowy 23"/>
    <w:basedOn w:val="Normalny"/>
    <w:rsid w:val="00F6135E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rsid w:val="00F6135E"/>
    <w:pPr>
      <w:spacing w:after="120" w:line="480" w:lineRule="auto"/>
      <w:ind w:left="283"/>
    </w:pPr>
  </w:style>
  <w:style w:type="paragraph" w:customStyle="1" w:styleId="WW-Domylnie">
    <w:name w:val="WW-Domyślnie"/>
    <w:rsid w:val="00F6135E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WW-Tretekstu">
    <w:name w:val="WW-Treść tekstu"/>
    <w:basedOn w:val="WW-Domylnie"/>
    <w:rsid w:val="00F6135E"/>
    <w:pPr>
      <w:spacing w:after="140" w:line="288" w:lineRule="auto"/>
    </w:pPr>
  </w:style>
  <w:style w:type="paragraph" w:customStyle="1" w:styleId="Akapitzlist1">
    <w:name w:val="Akapit z listą1"/>
    <w:basedOn w:val="WW-Domylnie"/>
    <w:rsid w:val="00F6135E"/>
    <w:pPr>
      <w:autoSpaceDE w:val="0"/>
      <w:ind w:left="720"/>
    </w:pPr>
    <w:rPr>
      <w:rFonts w:ascii="A" w:eastAsia="Times New Roman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6135E"/>
    <w:rPr>
      <w:rFonts w:ascii="Myriad Web" w:eastAsia="Times New Roman" w:hAnsi="Myriad Web" w:cs="Myriad Web"/>
      <w:b/>
      <w:color w:val="FF0000"/>
      <w:kern w:val="1"/>
      <w:sz w:val="18"/>
      <w:szCs w:val="24"/>
      <w:lang w:eastAsia="zh-CN"/>
    </w:rPr>
  </w:style>
  <w:style w:type="paragraph" w:customStyle="1" w:styleId="western">
    <w:name w:val="western"/>
    <w:basedOn w:val="Normalny"/>
    <w:rsid w:val="00F6135E"/>
    <w:pPr>
      <w:suppressAutoHyphens w:val="0"/>
      <w:spacing w:before="280" w:after="280"/>
      <w:jc w:val="right"/>
    </w:pPr>
    <w:rPr>
      <w:color w:val="000000"/>
    </w:rPr>
  </w:style>
  <w:style w:type="paragraph" w:customStyle="1" w:styleId="Normalny1">
    <w:name w:val="Normalny1"/>
    <w:rsid w:val="00F6135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F2FE-FE2D-4BCC-91B5-91996E13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3482</Words>
  <Characters>20893</Characters>
  <Application>Microsoft Office Word</Application>
  <DocSecurity>0</DocSecurity>
  <Lines>174</Lines>
  <Paragraphs>48</Paragraphs>
  <ScaleCrop>false</ScaleCrop>
  <Company/>
  <LinksUpToDate>false</LinksUpToDate>
  <CharactersWithSpaces>24327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Wodociągi PWIK</dc:creator>
  <cp:keywords/>
  <dc:description/>
  <cp:lastModifiedBy>Wodociągi PWIK</cp:lastModifiedBy>
  <cp:revision>4</cp:revision>
  <dcterms:created xsi:type="dcterms:W3CDTF">2022-12-28T12:37:00Z</dcterms:created>
  <dcterms:modified xsi:type="dcterms:W3CDTF">2024-01-16T07:16:00Z</dcterms:modified>
</cp:coreProperties>
</file>